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33" w:rsidRPr="0078248E" w:rsidRDefault="009035D1" w:rsidP="0078248E">
      <w:pPr>
        <w:spacing w:before="60" w:after="60"/>
        <w:ind w:right="51"/>
        <w:jc w:val="center"/>
        <w:rPr>
          <w:rFonts w:eastAsia="Bookman Old Style"/>
          <w:b/>
          <w:sz w:val="24"/>
          <w:szCs w:val="24"/>
        </w:rPr>
      </w:pPr>
      <w:r w:rsidRPr="0078248E">
        <w:rPr>
          <w:rFonts w:eastAsia="Bookman Old Style"/>
          <w:b/>
          <w:sz w:val="24"/>
          <w:szCs w:val="24"/>
        </w:rPr>
        <w:t xml:space="preserve">CAPAIAN PEMBELAJARAN </w:t>
      </w:r>
    </w:p>
    <w:p w:rsidR="003C5C13" w:rsidRPr="0078248E" w:rsidRDefault="009035D1" w:rsidP="0078248E">
      <w:pPr>
        <w:spacing w:before="60" w:after="60"/>
        <w:ind w:right="51"/>
        <w:jc w:val="center"/>
        <w:rPr>
          <w:rFonts w:eastAsia="Bookman Old Style"/>
          <w:b/>
          <w:sz w:val="24"/>
          <w:szCs w:val="24"/>
        </w:rPr>
      </w:pPr>
      <w:r w:rsidRPr="0078248E">
        <w:rPr>
          <w:rFonts w:eastAsia="Bookman Old Style"/>
          <w:b/>
          <w:sz w:val="24"/>
          <w:szCs w:val="24"/>
        </w:rPr>
        <w:t xml:space="preserve">BAHASA INGGRIS </w:t>
      </w:r>
    </w:p>
    <w:p w:rsidR="00ED2C33" w:rsidRPr="0078248E" w:rsidRDefault="00ED2C33" w:rsidP="0078248E">
      <w:pPr>
        <w:tabs>
          <w:tab w:val="left" w:pos="426"/>
        </w:tabs>
        <w:spacing w:before="60" w:after="60"/>
        <w:ind w:left="425" w:right="-1" w:hanging="425"/>
        <w:rPr>
          <w:rFonts w:eastAsia="Bookman Old Style"/>
          <w:b/>
          <w:sz w:val="24"/>
          <w:szCs w:val="24"/>
        </w:rPr>
      </w:pPr>
    </w:p>
    <w:p w:rsidR="00FC5A15" w:rsidRPr="0078248E" w:rsidRDefault="009035D1" w:rsidP="0078248E">
      <w:pPr>
        <w:tabs>
          <w:tab w:val="left" w:pos="426"/>
        </w:tabs>
        <w:spacing w:before="60" w:after="60"/>
        <w:ind w:left="425" w:right="-1" w:hanging="425"/>
        <w:rPr>
          <w:rFonts w:eastAsia="Bookman Old Style"/>
          <w:b/>
          <w:sz w:val="24"/>
          <w:szCs w:val="24"/>
        </w:rPr>
      </w:pPr>
      <w:r w:rsidRPr="0078248E">
        <w:rPr>
          <w:rFonts w:eastAsia="Bookman Old Style"/>
          <w:b/>
          <w:sz w:val="24"/>
          <w:szCs w:val="24"/>
        </w:rPr>
        <w:t xml:space="preserve">A.  </w:t>
      </w:r>
      <w:r w:rsidR="001C2FE2" w:rsidRPr="0078248E">
        <w:rPr>
          <w:rFonts w:eastAsia="Bookman Old Style"/>
          <w:b/>
          <w:sz w:val="24"/>
          <w:szCs w:val="24"/>
        </w:rPr>
        <w:tab/>
      </w:r>
      <w:r w:rsidRPr="0078248E">
        <w:rPr>
          <w:rFonts w:eastAsia="Bookman Old Style"/>
          <w:b/>
          <w:sz w:val="24"/>
          <w:szCs w:val="24"/>
        </w:rPr>
        <w:t>Rasional Mata Pelajaran Bahasa Inggris</w:t>
      </w:r>
    </w:p>
    <w:p w:rsidR="00FC5A15" w:rsidRPr="0078248E" w:rsidRDefault="009035D1" w:rsidP="0078248E">
      <w:pPr>
        <w:spacing w:before="60" w:after="60"/>
        <w:ind w:left="426" w:right="-1"/>
        <w:jc w:val="both"/>
        <w:rPr>
          <w:rFonts w:eastAsia="Bookman Old Style"/>
          <w:sz w:val="24"/>
          <w:szCs w:val="24"/>
        </w:rPr>
      </w:pPr>
      <w:r w:rsidRPr="0078248E">
        <w:rPr>
          <w:rFonts w:eastAsia="Bookman Old Style"/>
          <w:sz w:val="24"/>
          <w:szCs w:val="24"/>
        </w:rPr>
        <w:t>Bahasa Inggris adalah salah satu bahasa yang dominan digunakan secara global dalam berbagai aspek. Bahasa Inggris digunakan secara global  dalam  aspek  pendidikan,  bisnis,  perdagangan,  ilmu pengetahuan, hukum, pariwisata, hubungan internasional, kesehatan, teknologi, dll. Mempelajari bahasa Inggris memberikan peserta didik kesempatan untuk berkomunikasi dengan warga dunia dari latar belakang budaya yang berbeda. Dengan menguasai bahasa Inggris, maka peserta didik akan memiliki kesempatan yang lebih besar untuk berinteraksi dengan berbagai teks. Dari interaksi tersebut, mereka memperoleh pengetahuan, mempelajari berbagai keterampilan, dan perilaku manusia yang dibutuhkan untuk dapat hidup dalam budaya dunia yang beraneka ragam.</w:t>
      </w:r>
    </w:p>
    <w:p w:rsidR="00FC5A15" w:rsidRPr="0078248E" w:rsidRDefault="009035D1" w:rsidP="0078248E">
      <w:pPr>
        <w:spacing w:before="60" w:after="60"/>
        <w:ind w:left="426" w:right="-1"/>
        <w:jc w:val="both"/>
        <w:rPr>
          <w:rFonts w:eastAsia="Bookman Old Style"/>
          <w:sz w:val="24"/>
          <w:szCs w:val="24"/>
        </w:rPr>
      </w:pPr>
      <w:r w:rsidRPr="0078248E">
        <w:rPr>
          <w:rFonts w:eastAsia="Bookman Old Style"/>
          <w:sz w:val="24"/>
          <w:szCs w:val="24"/>
        </w:rPr>
        <w:t>Pembelajaran bahasa Inggris umum di jenjang Sekolah Dasar dan Menengah dalam  kurikulum  nasional memberikan kesempatan bagi peserta didik untuk membuka wawasan yang berkaitan dengan diri sendiri, hubungan sosial, kebudayaan, dan kesempatan kerja yang tersedia secara global. Mempelajari bahasa Inggris memberikan peserta didik kemampuan untuk mendapatkan akses ke dunia luar dan memahami cara berpikir yang berbeda. Pemahaman mereka terhadap pengetahuan sosial-budaya dan interkultural ini meningkatkan kemampuan berpikir kritis. Dengan memahami budaya lain dan interaksinya dengan budaya Indonesia, mereka mengembangkan pemahaman yang mendalam tentang budaya Indonesia, memperkuat identitas dirinya, dan dapat menghargai perbedaan.</w:t>
      </w:r>
    </w:p>
    <w:p w:rsidR="00FC5A15" w:rsidRPr="0078248E" w:rsidRDefault="009035D1" w:rsidP="0078248E">
      <w:pPr>
        <w:spacing w:before="60" w:after="60"/>
        <w:ind w:left="426" w:right="-1"/>
        <w:jc w:val="both"/>
        <w:rPr>
          <w:rFonts w:eastAsia="Bookman Old Style"/>
          <w:sz w:val="24"/>
          <w:szCs w:val="24"/>
        </w:rPr>
      </w:pPr>
      <w:r w:rsidRPr="0078248E">
        <w:rPr>
          <w:rFonts w:eastAsia="Bookman Old Style"/>
          <w:sz w:val="24"/>
          <w:szCs w:val="24"/>
        </w:rPr>
        <w:t xml:space="preserve">Pembelajaran bahasa Inggris difokuskan pada penguatan kemampuan menggunakan bahasa Inggris dalam enam keterampilan berbahasa, yakni menyimak, berbicara, membaca, memirsa, menulis, dan mempresentasikan secara terpadu, dalam berbagai jenis teks. Capaian Pembelajaran   minimal   keenam   keterampilan   bahasa   Inggris   ini mengacu   pada   </w:t>
      </w:r>
      <w:r w:rsidRPr="0078248E">
        <w:rPr>
          <w:rFonts w:eastAsia="Bookman Old Style"/>
          <w:i/>
          <w:sz w:val="24"/>
          <w:szCs w:val="24"/>
        </w:rPr>
        <w:t xml:space="preserve">Common   European   Framework   of   Reference   for Languages: Learning, Teaching, Assessment (CEFR) </w:t>
      </w:r>
      <w:r w:rsidRPr="0078248E">
        <w:rPr>
          <w:rFonts w:eastAsia="Bookman Old Style"/>
          <w:sz w:val="24"/>
          <w:szCs w:val="24"/>
        </w:rPr>
        <w:t>dan setara level  B1. Level B1 (</w:t>
      </w:r>
      <w:r w:rsidRPr="0078248E">
        <w:rPr>
          <w:rFonts w:eastAsia="Bookman Old Style"/>
          <w:i/>
          <w:sz w:val="24"/>
          <w:szCs w:val="24"/>
        </w:rPr>
        <w:t>CEFR</w:t>
      </w:r>
      <w:r w:rsidRPr="0078248E">
        <w:rPr>
          <w:rFonts w:eastAsia="Bookman Old Style"/>
          <w:sz w:val="24"/>
          <w:szCs w:val="24"/>
        </w:rPr>
        <w:t>) mencerminkan spesifikasi yang dapat dilihat dari kemampuan peserta didik untuk:</w:t>
      </w:r>
    </w:p>
    <w:p w:rsidR="00FD2078" w:rsidRPr="0078248E" w:rsidRDefault="009035D1" w:rsidP="0078248E">
      <w:pPr>
        <w:pStyle w:val="ListParagraph"/>
        <w:numPr>
          <w:ilvl w:val="2"/>
          <w:numId w:val="8"/>
        </w:numPr>
        <w:tabs>
          <w:tab w:val="left" w:pos="709"/>
        </w:tabs>
        <w:spacing w:before="60" w:after="60"/>
        <w:ind w:left="709" w:right="71" w:hanging="283"/>
        <w:rPr>
          <w:rFonts w:eastAsia="Bookman Old Style"/>
          <w:sz w:val="24"/>
          <w:szCs w:val="24"/>
        </w:rPr>
      </w:pPr>
      <w:r w:rsidRPr="0078248E">
        <w:rPr>
          <w:rFonts w:eastAsia="Bookman Old Style"/>
          <w:sz w:val="24"/>
          <w:szCs w:val="24"/>
        </w:rPr>
        <w:tab/>
        <w:t>mempertahankan    interaksi    dan    menyampaikan    apa    yang diinginkan, dalam berbagai konteks dengan artikulasi jelas;</w:t>
      </w:r>
    </w:p>
    <w:p w:rsidR="00FC5A15" w:rsidRPr="0078248E" w:rsidRDefault="009035D1" w:rsidP="0078248E">
      <w:pPr>
        <w:pStyle w:val="ListParagraph"/>
        <w:numPr>
          <w:ilvl w:val="2"/>
          <w:numId w:val="8"/>
        </w:numPr>
        <w:tabs>
          <w:tab w:val="left" w:pos="709"/>
        </w:tabs>
        <w:spacing w:before="60" w:after="60"/>
        <w:ind w:left="709" w:right="71" w:hanging="283"/>
        <w:rPr>
          <w:rFonts w:eastAsia="Bookman Old Style"/>
          <w:sz w:val="24"/>
          <w:szCs w:val="24"/>
        </w:rPr>
      </w:pPr>
      <w:r w:rsidRPr="0078248E">
        <w:rPr>
          <w:rFonts w:eastAsia="Bookman Old Style"/>
          <w:sz w:val="24"/>
          <w:szCs w:val="24"/>
        </w:rPr>
        <w:t>mengungkapkan  pokok  pikiran  utama  yang  ingin  disampaikan secara komprehensif; dan</w:t>
      </w:r>
    </w:p>
    <w:p w:rsidR="00FC5A15" w:rsidRPr="0078248E" w:rsidRDefault="009035D1" w:rsidP="0078248E">
      <w:pPr>
        <w:pStyle w:val="ListParagraph"/>
        <w:numPr>
          <w:ilvl w:val="2"/>
          <w:numId w:val="8"/>
        </w:numPr>
        <w:tabs>
          <w:tab w:val="left" w:pos="709"/>
          <w:tab w:val="left" w:pos="1240"/>
        </w:tabs>
        <w:spacing w:before="60" w:after="60"/>
        <w:ind w:left="709" w:right="71" w:hanging="283"/>
        <w:jc w:val="both"/>
        <w:rPr>
          <w:rFonts w:eastAsia="Bookman Old Style"/>
          <w:sz w:val="24"/>
          <w:szCs w:val="24"/>
        </w:rPr>
      </w:pPr>
      <w:r w:rsidRPr="0078248E">
        <w:rPr>
          <w:rFonts w:eastAsia="Bookman Old Style"/>
          <w:sz w:val="24"/>
          <w:szCs w:val="24"/>
        </w:rPr>
        <w:t>mempertahankan komunikasi walaupun terkadang masih terdapat jeda.</w:t>
      </w:r>
    </w:p>
    <w:p w:rsidR="00FC5A15" w:rsidRPr="0078248E" w:rsidRDefault="009035D1" w:rsidP="0078248E">
      <w:pPr>
        <w:spacing w:before="60" w:after="60"/>
        <w:ind w:left="426" w:right="-1"/>
        <w:jc w:val="both"/>
        <w:rPr>
          <w:rFonts w:eastAsia="Bookman Old Style"/>
          <w:sz w:val="24"/>
          <w:szCs w:val="24"/>
        </w:rPr>
      </w:pPr>
      <w:r w:rsidRPr="0078248E">
        <w:rPr>
          <w:rFonts w:eastAsia="Bookman Old Style"/>
          <w:sz w:val="24"/>
          <w:szCs w:val="24"/>
        </w:rPr>
        <w:t xml:space="preserve">Pembelajaran bahasa Inggris di tingkat Sekolah Dasar dan Menengah diharapkan dapat membantu peserta didik berhasil mencapai kemampuan berkomunikasi dalam bahasa Inggris sebagai bagian dari </w:t>
      </w:r>
      <w:r w:rsidRPr="0078248E">
        <w:rPr>
          <w:rFonts w:eastAsia="Bookman Old Style"/>
          <w:i/>
          <w:sz w:val="24"/>
          <w:szCs w:val="24"/>
        </w:rPr>
        <w:t xml:space="preserve">life skills. </w:t>
      </w:r>
      <w:r w:rsidRPr="0078248E">
        <w:rPr>
          <w:rFonts w:eastAsia="Bookman Old Style"/>
          <w:sz w:val="24"/>
          <w:szCs w:val="24"/>
        </w:rPr>
        <w:t xml:space="preserve">Pendekatan yang digunakan dalam pembelajaran bahasa Inggris umum adalah pendekatan berbasis teks </w:t>
      </w:r>
      <w:r w:rsidRPr="0078248E">
        <w:rPr>
          <w:rFonts w:eastAsia="Bookman Old Style"/>
          <w:i/>
          <w:sz w:val="24"/>
          <w:szCs w:val="24"/>
        </w:rPr>
        <w:t xml:space="preserve">(genre-based approach), </w:t>
      </w:r>
      <w:r w:rsidRPr="0078248E">
        <w:rPr>
          <w:rFonts w:eastAsia="Bookman Old Style"/>
          <w:sz w:val="24"/>
          <w:szCs w:val="24"/>
        </w:rPr>
        <w:t>yakni pembelajaran difokuskan pada teks, dalam berbagai moda, baik lisan, tulis, visual, audio, maupun multimodal</w:t>
      </w:r>
      <w:r w:rsidRPr="0078248E">
        <w:rPr>
          <w:rFonts w:eastAsia="Bookman Old Style"/>
          <w:i/>
          <w:sz w:val="24"/>
          <w:szCs w:val="24"/>
        </w:rPr>
        <w:t xml:space="preserve">. </w:t>
      </w:r>
      <w:r w:rsidRPr="0078248E">
        <w:rPr>
          <w:rFonts w:eastAsia="Bookman Old Style"/>
          <w:sz w:val="24"/>
          <w:szCs w:val="24"/>
        </w:rPr>
        <w:t xml:space="preserve">Hal ini sesuai dengan apa  yang  dikatakan  oleh  Halliday  dan  Mathiesen  (2014:  3)  bahwa </w:t>
      </w:r>
      <w:r w:rsidRPr="0078248E">
        <w:rPr>
          <w:rFonts w:eastAsia="Bookman Old Style"/>
          <w:i/>
          <w:sz w:val="24"/>
          <w:szCs w:val="24"/>
        </w:rPr>
        <w:t xml:space="preserve">“When  people  speak    or  write,  they  produce  text,  and  text  is  what listeners and readers engage with and interpret.” </w:t>
      </w:r>
      <w:r w:rsidRPr="0078248E">
        <w:rPr>
          <w:rFonts w:eastAsia="Bookman Old Style"/>
          <w:sz w:val="24"/>
          <w:szCs w:val="24"/>
        </w:rPr>
        <w:t>Ada empat tahapan dalam pendekatan berbasis teks, dan keempat tahapan ini dilakukan dalam pembahasan mengenai topik yang sama.</w:t>
      </w:r>
    </w:p>
    <w:p w:rsidR="00FC5A15" w:rsidRPr="0078248E" w:rsidRDefault="009035D1" w:rsidP="0078248E">
      <w:pPr>
        <w:tabs>
          <w:tab w:val="left" w:pos="709"/>
        </w:tabs>
        <w:spacing w:before="60" w:after="60"/>
        <w:ind w:left="709" w:right="69" w:hanging="283"/>
        <w:jc w:val="both"/>
        <w:rPr>
          <w:rFonts w:eastAsia="Bookman Old Style"/>
          <w:sz w:val="24"/>
          <w:szCs w:val="24"/>
        </w:rPr>
      </w:pPr>
      <w:r w:rsidRPr="0078248E">
        <w:rPr>
          <w:rFonts w:eastAsia="Bookman Old Style"/>
          <w:sz w:val="24"/>
          <w:szCs w:val="24"/>
        </w:rPr>
        <w:t xml:space="preserve">1. </w:t>
      </w:r>
      <w:r w:rsidR="001C2FE2" w:rsidRPr="0078248E">
        <w:rPr>
          <w:rFonts w:eastAsia="Bookman Old Style"/>
          <w:sz w:val="24"/>
          <w:szCs w:val="24"/>
        </w:rPr>
        <w:tab/>
      </w:r>
      <w:r w:rsidRPr="0078248E">
        <w:rPr>
          <w:rFonts w:eastAsia="Bookman Old Style"/>
          <w:i/>
          <w:sz w:val="24"/>
          <w:szCs w:val="24"/>
        </w:rPr>
        <w:t>Building Knowledge of the Field (BKOF)</w:t>
      </w:r>
      <w:r w:rsidRPr="0078248E">
        <w:rPr>
          <w:rFonts w:eastAsia="Bookman Old Style"/>
          <w:sz w:val="24"/>
          <w:szCs w:val="24"/>
        </w:rPr>
        <w:t>: Guru membangun pengetahuan</w:t>
      </w:r>
      <w:r w:rsidRPr="0078248E">
        <w:rPr>
          <w:rFonts w:eastAsia="Bookman Old Style"/>
          <w:sz w:val="24"/>
          <w:szCs w:val="24"/>
        </w:rPr>
        <w:tab/>
        <w:t xml:space="preserve">atau   latar   belakang   pengetahuan   peserta   didik </w:t>
      </w:r>
      <w:r w:rsidR="00412C8E" w:rsidRPr="0078248E">
        <w:rPr>
          <w:rFonts w:eastAsia="Bookman Old Style"/>
          <w:sz w:val="24"/>
          <w:szCs w:val="24"/>
        </w:rPr>
        <w:t xml:space="preserve"> </w:t>
      </w:r>
      <w:r w:rsidRPr="0078248E">
        <w:rPr>
          <w:rFonts w:eastAsia="Bookman Old Style"/>
          <w:sz w:val="24"/>
          <w:szCs w:val="24"/>
        </w:rPr>
        <w:t xml:space="preserve">terhadap topik yang akan ditulis atau </w:t>
      </w:r>
      <w:r w:rsidRPr="0078248E">
        <w:rPr>
          <w:rFonts w:eastAsia="Bookman Old Style"/>
          <w:sz w:val="24"/>
          <w:szCs w:val="24"/>
        </w:rPr>
        <w:lastRenderedPageBreak/>
        <w:t>dibicarakan. Pada tahapan ini,</w:t>
      </w:r>
      <w:r w:rsidRPr="0078248E">
        <w:rPr>
          <w:rFonts w:eastAsia="Bookman Old Style"/>
          <w:sz w:val="24"/>
          <w:szCs w:val="24"/>
        </w:rPr>
        <w:tab/>
        <w:t>guru   juga   membangun   konteks   budaya  dari  teks  yang diajarkan.</w:t>
      </w:r>
    </w:p>
    <w:p w:rsidR="00FC5A15" w:rsidRPr="0078248E" w:rsidRDefault="009035D1" w:rsidP="0078248E">
      <w:pPr>
        <w:tabs>
          <w:tab w:val="left" w:pos="709"/>
        </w:tabs>
        <w:spacing w:before="60" w:after="60"/>
        <w:ind w:left="709" w:right="71" w:hanging="283"/>
        <w:jc w:val="both"/>
        <w:rPr>
          <w:rFonts w:eastAsia="Bookman Old Style"/>
          <w:sz w:val="24"/>
          <w:szCs w:val="24"/>
        </w:rPr>
      </w:pPr>
      <w:r w:rsidRPr="0078248E">
        <w:rPr>
          <w:rFonts w:eastAsia="Bookman Old Style"/>
          <w:sz w:val="24"/>
          <w:szCs w:val="24"/>
        </w:rPr>
        <w:t>2.</w:t>
      </w:r>
      <w:r w:rsidR="001C2FE2" w:rsidRPr="0078248E">
        <w:rPr>
          <w:rFonts w:eastAsia="Bookman Old Style"/>
          <w:sz w:val="24"/>
          <w:szCs w:val="24"/>
        </w:rPr>
        <w:tab/>
      </w:r>
      <w:r w:rsidRPr="0078248E">
        <w:rPr>
          <w:rFonts w:eastAsia="Bookman Old Style"/>
          <w:i/>
          <w:sz w:val="24"/>
          <w:szCs w:val="24"/>
        </w:rPr>
        <w:t>Modelling of the Text (MOT)</w:t>
      </w:r>
      <w:r w:rsidRPr="0078248E">
        <w:rPr>
          <w:rFonts w:eastAsia="Bookman Old Style"/>
          <w:sz w:val="24"/>
          <w:szCs w:val="24"/>
        </w:rPr>
        <w:t>: Guru memberikan model/contoh teks sebagai acuan bagi peserta didik dalam menghasilkan karya, baik secara lisan maupun tulisan.</w:t>
      </w:r>
    </w:p>
    <w:p w:rsidR="00FC5A15" w:rsidRPr="0078248E" w:rsidRDefault="009035D1" w:rsidP="0078248E">
      <w:pPr>
        <w:tabs>
          <w:tab w:val="left" w:pos="709"/>
        </w:tabs>
        <w:spacing w:before="60" w:after="60"/>
        <w:ind w:left="709" w:right="70" w:hanging="283"/>
        <w:jc w:val="both"/>
        <w:rPr>
          <w:rFonts w:eastAsia="Bookman Old Style"/>
          <w:sz w:val="24"/>
          <w:szCs w:val="24"/>
        </w:rPr>
      </w:pPr>
      <w:r w:rsidRPr="0078248E">
        <w:rPr>
          <w:rFonts w:eastAsia="Bookman Old Style"/>
          <w:sz w:val="24"/>
          <w:szCs w:val="24"/>
        </w:rPr>
        <w:t>3.</w:t>
      </w:r>
      <w:r w:rsidR="001C2FE2" w:rsidRPr="0078248E">
        <w:rPr>
          <w:rFonts w:eastAsia="Bookman Old Style"/>
          <w:sz w:val="24"/>
          <w:szCs w:val="24"/>
        </w:rPr>
        <w:tab/>
      </w:r>
      <w:r w:rsidRPr="0078248E">
        <w:rPr>
          <w:rFonts w:eastAsia="Bookman Old Style"/>
          <w:i/>
          <w:sz w:val="24"/>
          <w:szCs w:val="24"/>
        </w:rPr>
        <w:t>Joint Construction of the Text (JCOT)</w:t>
      </w:r>
      <w:r w:rsidRPr="0078248E">
        <w:rPr>
          <w:rFonts w:eastAsia="Bookman Old Style"/>
          <w:sz w:val="24"/>
          <w:szCs w:val="24"/>
        </w:rPr>
        <w:t>: Guru membimbing peserta didik dan bersama-sama memproduksi teks.</w:t>
      </w:r>
    </w:p>
    <w:p w:rsidR="00FC5A15" w:rsidRPr="0078248E" w:rsidRDefault="009035D1" w:rsidP="0078248E">
      <w:pPr>
        <w:tabs>
          <w:tab w:val="left" w:pos="709"/>
        </w:tabs>
        <w:spacing w:before="60" w:after="60"/>
        <w:ind w:left="709" w:right="69" w:hanging="283"/>
        <w:jc w:val="both"/>
        <w:rPr>
          <w:rFonts w:eastAsia="Bookman Old Style"/>
          <w:sz w:val="24"/>
          <w:szCs w:val="24"/>
        </w:rPr>
      </w:pPr>
      <w:r w:rsidRPr="0078248E">
        <w:rPr>
          <w:rFonts w:eastAsia="Bookman Old Style"/>
          <w:sz w:val="24"/>
          <w:szCs w:val="24"/>
        </w:rPr>
        <w:t>4</w:t>
      </w:r>
      <w:r w:rsidR="001C2FE2" w:rsidRPr="0078248E">
        <w:rPr>
          <w:rFonts w:eastAsia="Bookman Old Style"/>
          <w:sz w:val="24"/>
          <w:szCs w:val="24"/>
        </w:rPr>
        <w:tab/>
      </w:r>
      <w:r w:rsidRPr="0078248E">
        <w:rPr>
          <w:rFonts w:eastAsia="Bookman Old Style"/>
          <w:i/>
          <w:sz w:val="24"/>
          <w:szCs w:val="24"/>
        </w:rPr>
        <w:t>Independent  Construction  of  the  text  (ICOT)</w:t>
      </w:r>
      <w:r w:rsidRPr="0078248E">
        <w:rPr>
          <w:rFonts w:eastAsia="Bookman Old Style"/>
          <w:sz w:val="24"/>
          <w:szCs w:val="24"/>
        </w:rPr>
        <w:t>:  peserta  didik memproduksi teks lisan dan tulisan secara mandiri (Emilia, 2011).</w:t>
      </w:r>
    </w:p>
    <w:p w:rsidR="00FC5A15" w:rsidRPr="0078248E" w:rsidRDefault="009035D1" w:rsidP="0078248E">
      <w:pPr>
        <w:spacing w:before="60" w:after="60"/>
        <w:ind w:left="426" w:right="-1"/>
        <w:jc w:val="both"/>
        <w:rPr>
          <w:rFonts w:eastAsia="Bookman Old Style"/>
          <w:sz w:val="24"/>
          <w:szCs w:val="24"/>
        </w:rPr>
      </w:pPr>
      <w:r w:rsidRPr="0078248E">
        <w:rPr>
          <w:rFonts w:eastAsia="Bookman Old Style"/>
          <w:sz w:val="24"/>
          <w:szCs w:val="24"/>
        </w:rPr>
        <w:t>Komunikasi akan terjadi pada tingkat teks, bukan hanya sekedar kalimat. Artinya makna tidak hanya disampaikan oleh kata-kata melainkan harus didukung oleh konteks. Setiap teks memiliki tujuan, seperti mendeskripsikan, menjelaskan, bercerita, dsb. (Agustien, 2020).</w:t>
      </w:r>
    </w:p>
    <w:p w:rsidR="00FC5A15" w:rsidRPr="0078248E" w:rsidRDefault="009035D1" w:rsidP="0078248E">
      <w:pPr>
        <w:spacing w:before="60" w:after="60"/>
        <w:ind w:left="426" w:right="-1"/>
        <w:jc w:val="both"/>
        <w:rPr>
          <w:rFonts w:eastAsia="Bookman Old Style"/>
          <w:sz w:val="24"/>
          <w:szCs w:val="24"/>
        </w:rPr>
      </w:pPr>
      <w:r w:rsidRPr="0078248E">
        <w:rPr>
          <w:rFonts w:eastAsia="Bookman Old Style"/>
          <w:sz w:val="24"/>
          <w:szCs w:val="24"/>
        </w:rPr>
        <w:t>Pembelajaran bahasa Inggris umum di dalam kurikulum nasional membantu peserta didik untuk menyiapkan diri menjadi pembelajar sepanjang hayat, yang memiliki profil Pelajar Pancasila seperti beriman dan berakhlak mulia, mandiri, bernalar kritis, kreatif, gotong royong, dan  berkebhinekaan  global.  Profil  ini  dapat  dikembangkan  dalam</w:t>
      </w:r>
      <w:r w:rsidR="00412C8E" w:rsidRPr="0078248E">
        <w:rPr>
          <w:rFonts w:eastAsia="Bookman Old Style"/>
          <w:sz w:val="24"/>
          <w:szCs w:val="24"/>
        </w:rPr>
        <w:t xml:space="preserve"> </w:t>
      </w:r>
      <w:r w:rsidRPr="0078248E">
        <w:rPr>
          <w:rFonts w:eastAsia="Bookman Old Style"/>
          <w:sz w:val="24"/>
          <w:szCs w:val="24"/>
        </w:rPr>
        <w:t xml:space="preserve">pembelajaran bahasa Inggris umum, karena pembelajarannya yang bersifat dinamis dan </w:t>
      </w:r>
      <w:r w:rsidRPr="0078248E">
        <w:rPr>
          <w:rFonts w:eastAsia="Bookman Old Style"/>
          <w:i/>
          <w:sz w:val="24"/>
          <w:szCs w:val="24"/>
        </w:rPr>
        <w:t>fluid</w:t>
      </w:r>
      <w:r w:rsidRPr="0078248E">
        <w:rPr>
          <w:rFonts w:eastAsia="Bookman Old Style"/>
          <w:sz w:val="24"/>
          <w:szCs w:val="24"/>
        </w:rPr>
        <w:t>, yaitu memberikan kesempatan bagi peserta didik   untuk   terlibat   dalam   pemilihan   teks   atau   jenis   aktivitas belajarnya. Pembelajaran bahasa Inggris memiliki peluang untuk mencapai profil Pelajar Pancasila melalui materi teks tertulis, visual, teks oral, maupun aktivitas-aktivitas yang dikembangkan dalam proses belajar mengajar.</w:t>
      </w:r>
    </w:p>
    <w:p w:rsidR="00FC5A15" w:rsidRPr="0078248E" w:rsidRDefault="009035D1" w:rsidP="0078248E">
      <w:pPr>
        <w:spacing w:before="60" w:after="60"/>
        <w:ind w:left="426" w:right="-1"/>
        <w:jc w:val="both"/>
        <w:rPr>
          <w:rFonts w:eastAsia="Bookman Old Style"/>
          <w:sz w:val="24"/>
          <w:szCs w:val="24"/>
        </w:rPr>
      </w:pPr>
      <w:r w:rsidRPr="0078248E">
        <w:rPr>
          <w:rFonts w:eastAsia="Bookman Old Style"/>
          <w:sz w:val="24"/>
          <w:szCs w:val="24"/>
        </w:rPr>
        <w:t>Mata pelajaran Bahasa Inggris pada jenjang Sekolah Dasar dapat diselenggarakan sebagai mata pelajaran pilihan bagi satuan pendidikan yang memiliki kesiapan sumber daya. Satuan pendidikan yang belum siap   memberikan   mata   pelajaran   Bahasa   Inggris   sebagai   mata pelajaran pilihan dapat mengintegrasikan muatan Bahasa Inggris ke dalam   mata   pelajaran   lain   dan/atau   ekstrakurikuler   dengan melibatkan masyarakat, komite sekolah, relawan mahasiswa, dan/atau bimbingan orang tua.</w:t>
      </w:r>
    </w:p>
    <w:p w:rsidR="00FC5A15" w:rsidRPr="0078248E" w:rsidRDefault="00FC5A15" w:rsidP="0078248E">
      <w:pPr>
        <w:spacing w:before="60" w:after="60"/>
        <w:rPr>
          <w:sz w:val="24"/>
          <w:szCs w:val="24"/>
        </w:rPr>
      </w:pPr>
    </w:p>
    <w:p w:rsidR="00FC5A15" w:rsidRPr="0078248E" w:rsidRDefault="009035D1" w:rsidP="0078248E">
      <w:pPr>
        <w:tabs>
          <w:tab w:val="left" w:pos="426"/>
        </w:tabs>
        <w:spacing w:before="60" w:after="60"/>
        <w:ind w:left="425" w:right="-1" w:hanging="425"/>
        <w:rPr>
          <w:rFonts w:eastAsia="Bookman Old Style"/>
          <w:b/>
          <w:sz w:val="24"/>
          <w:szCs w:val="24"/>
        </w:rPr>
      </w:pPr>
      <w:r w:rsidRPr="0078248E">
        <w:rPr>
          <w:rFonts w:eastAsia="Bookman Old Style"/>
          <w:b/>
          <w:sz w:val="24"/>
          <w:szCs w:val="24"/>
        </w:rPr>
        <w:t xml:space="preserve">B.  </w:t>
      </w:r>
      <w:r w:rsidR="00C96050" w:rsidRPr="0078248E">
        <w:rPr>
          <w:rFonts w:eastAsia="Bookman Old Style"/>
          <w:b/>
          <w:sz w:val="24"/>
          <w:szCs w:val="24"/>
        </w:rPr>
        <w:tab/>
      </w:r>
      <w:r w:rsidRPr="0078248E">
        <w:rPr>
          <w:rFonts w:eastAsia="Bookman Old Style"/>
          <w:b/>
          <w:sz w:val="24"/>
          <w:szCs w:val="24"/>
        </w:rPr>
        <w:t>Tujuan Mata Pelajaran Bahasa Inggris</w:t>
      </w:r>
    </w:p>
    <w:p w:rsidR="00FC5A15" w:rsidRPr="0078248E" w:rsidRDefault="009035D1" w:rsidP="0078248E">
      <w:pPr>
        <w:spacing w:before="60" w:after="60"/>
        <w:ind w:left="426" w:right="-1"/>
        <w:jc w:val="both"/>
        <w:rPr>
          <w:rFonts w:eastAsia="Bookman Old Style"/>
          <w:sz w:val="24"/>
          <w:szCs w:val="24"/>
        </w:rPr>
      </w:pPr>
      <w:r w:rsidRPr="0078248E">
        <w:rPr>
          <w:rFonts w:eastAsia="Bookman Old Style"/>
          <w:sz w:val="24"/>
          <w:szCs w:val="24"/>
        </w:rPr>
        <w:t>Mata pelajaran bahasa Inggris bertujuan untuk memastikan peserta didik:</w:t>
      </w:r>
    </w:p>
    <w:p w:rsidR="00FC5A15" w:rsidRPr="0078248E" w:rsidRDefault="009035D1" w:rsidP="0078248E">
      <w:pPr>
        <w:pStyle w:val="ListParagraph"/>
        <w:numPr>
          <w:ilvl w:val="0"/>
          <w:numId w:val="3"/>
        </w:numPr>
        <w:tabs>
          <w:tab w:val="left" w:pos="709"/>
        </w:tabs>
        <w:spacing w:before="60" w:after="60"/>
        <w:ind w:left="709" w:right="72" w:hanging="283"/>
        <w:jc w:val="both"/>
        <w:rPr>
          <w:rFonts w:eastAsia="Bookman Old Style"/>
          <w:sz w:val="24"/>
          <w:szCs w:val="24"/>
        </w:rPr>
      </w:pPr>
      <w:r w:rsidRPr="0078248E">
        <w:rPr>
          <w:rFonts w:eastAsia="Bookman Old Style"/>
          <w:sz w:val="24"/>
          <w:szCs w:val="24"/>
        </w:rPr>
        <w:t>Mengembangkan kompetensi komunikatif dalam bahasa Inggris dengan</w:t>
      </w:r>
      <w:r w:rsidRPr="0078248E">
        <w:rPr>
          <w:rFonts w:eastAsia="Bookman Old Style"/>
          <w:sz w:val="24"/>
          <w:szCs w:val="24"/>
        </w:rPr>
        <w:tab/>
        <w:t>berbagai     teks    multimodal    (lisan,    tulisan,    visual, audiovisual).</w:t>
      </w:r>
    </w:p>
    <w:p w:rsidR="00FC5A15" w:rsidRPr="0078248E" w:rsidRDefault="009035D1" w:rsidP="0078248E">
      <w:pPr>
        <w:pStyle w:val="ListParagraph"/>
        <w:numPr>
          <w:ilvl w:val="0"/>
          <w:numId w:val="3"/>
        </w:numPr>
        <w:tabs>
          <w:tab w:val="left" w:pos="709"/>
        </w:tabs>
        <w:spacing w:before="60" w:after="60"/>
        <w:ind w:left="709" w:right="72" w:hanging="283"/>
        <w:jc w:val="both"/>
        <w:rPr>
          <w:rFonts w:eastAsia="Bookman Old Style"/>
          <w:sz w:val="24"/>
          <w:szCs w:val="24"/>
        </w:rPr>
      </w:pPr>
      <w:r w:rsidRPr="0078248E">
        <w:rPr>
          <w:rFonts w:eastAsia="Bookman Old Style"/>
          <w:sz w:val="24"/>
          <w:szCs w:val="24"/>
        </w:rPr>
        <w:t>Mengembangkan kompetensi interkultural untuk memahami dan menghargai  perspektif, praktik, dan produk budaya Indonesia dan budaya asing.</w:t>
      </w:r>
    </w:p>
    <w:p w:rsidR="00FC5A15" w:rsidRPr="0078248E" w:rsidRDefault="009035D1" w:rsidP="0078248E">
      <w:pPr>
        <w:pStyle w:val="ListParagraph"/>
        <w:numPr>
          <w:ilvl w:val="0"/>
          <w:numId w:val="3"/>
        </w:numPr>
        <w:tabs>
          <w:tab w:val="left" w:pos="709"/>
        </w:tabs>
        <w:spacing w:before="60" w:after="60"/>
        <w:ind w:left="709" w:right="72" w:hanging="283"/>
        <w:jc w:val="both"/>
        <w:rPr>
          <w:rFonts w:eastAsia="Bookman Old Style"/>
          <w:sz w:val="24"/>
          <w:szCs w:val="24"/>
        </w:rPr>
      </w:pPr>
      <w:r w:rsidRPr="0078248E">
        <w:rPr>
          <w:rFonts w:eastAsia="Bookman Old Style"/>
          <w:sz w:val="24"/>
          <w:szCs w:val="24"/>
        </w:rPr>
        <w:t>Mengembangkan   kepercayaan   diri   untuk   berekspresi   sebagai individu yang mandiri  dan bertanggung jawab.</w:t>
      </w:r>
    </w:p>
    <w:p w:rsidR="00FC5A15" w:rsidRPr="0078248E" w:rsidRDefault="009035D1" w:rsidP="0078248E">
      <w:pPr>
        <w:pStyle w:val="ListParagraph"/>
        <w:numPr>
          <w:ilvl w:val="0"/>
          <w:numId w:val="3"/>
        </w:numPr>
        <w:tabs>
          <w:tab w:val="left" w:pos="709"/>
        </w:tabs>
        <w:spacing w:before="60" w:after="60"/>
        <w:ind w:left="709" w:right="72" w:hanging="283"/>
        <w:jc w:val="both"/>
        <w:rPr>
          <w:rFonts w:eastAsia="Bookman Old Style"/>
          <w:sz w:val="24"/>
          <w:szCs w:val="24"/>
        </w:rPr>
      </w:pPr>
      <w:r w:rsidRPr="0078248E">
        <w:rPr>
          <w:rFonts w:eastAsia="Bookman Old Style"/>
          <w:sz w:val="24"/>
          <w:szCs w:val="24"/>
        </w:rPr>
        <w:t>Mengembangkan keterampilan bernalar kritis dan kreatif.</w:t>
      </w:r>
    </w:p>
    <w:p w:rsidR="00C96050" w:rsidRPr="0078248E" w:rsidRDefault="00C96050" w:rsidP="0078248E">
      <w:pPr>
        <w:tabs>
          <w:tab w:val="left" w:pos="426"/>
        </w:tabs>
        <w:spacing w:before="60" w:after="60"/>
        <w:ind w:left="425" w:right="-1" w:hanging="425"/>
        <w:rPr>
          <w:rFonts w:eastAsia="Bookman Old Style"/>
          <w:b/>
          <w:sz w:val="24"/>
          <w:szCs w:val="24"/>
        </w:rPr>
      </w:pPr>
    </w:p>
    <w:p w:rsidR="00FC5A15" w:rsidRPr="0078248E" w:rsidRDefault="009035D1" w:rsidP="0078248E">
      <w:pPr>
        <w:tabs>
          <w:tab w:val="left" w:pos="426"/>
        </w:tabs>
        <w:spacing w:before="60" w:after="60"/>
        <w:ind w:left="425" w:right="-1" w:hanging="425"/>
        <w:rPr>
          <w:rFonts w:eastAsia="Bookman Old Style"/>
          <w:b/>
          <w:sz w:val="24"/>
          <w:szCs w:val="24"/>
        </w:rPr>
      </w:pPr>
      <w:r w:rsidRPr="0078248E">
        <w:rPr>
          <w:rFonts w:eastAsia="Bookman Old Style"/>
          <w:b/>
          <w:sz w:val="24"/>
          <w:szCs w:val="24"/>
        </w:rPr>
        <w:t xml:space="preserve">C.  </w:t>
      </w:r>
      <w:r w:rsidR="007A7F63" w:rsidRPr="0078248E">
        <w:rPr>
          <w:rFonts w:eastAsia="Bookman Old Style"/>
          <w:b/>
          <w:sz w:val="24"/>
          <w:szCs w:val="24"/>
        </w:rPr>
        <w:tab/>
      </w:r>
      <w:r w:rsidRPr="0078248E">
        <w:rPr>
          <w:rFonts w:eastAsia="Bookman Old Style"/>
          <w:b/>
          <w:sz w:val="24"/>
          <w:szCs w:val="24"/>
        </w:rPr>
        <w:t>Karakteristik Mata Pelajaran Bahasa Inggris</w:t>
      </w:r>
    </w:p>
    <w:p w:rsidR="00FC5A15" w:rsidRPr="0078248E" w:rsidRDefault="007A7F63" w:rsidP="008D0BD2">
      <w:pPr>
        <w:tabs>
          <w:tab w:val="left" w:pos="709"/>
        </w:tabs>
        <w:spacing w:before="60" w:after="60"/>
        <w:ind w:left="709" w:right="-1" w:hanging="283"/>
        <w:jc w:val="both"/>
        <w:rPr>
          <w:rFonts w:eastAsia="Bookman Old Style"/>
          <w:sz w:val="24"/>
          <w:szCs w:val="24"/>
        </w:rPr>
      </w:pPr>
      <w:r w:rsidRPr="0078248E">
        <w:rPr>
          <w:rFonts w:eastAsia="Bookman Old Style"/>
          <w:sz w:val="24"/>
          <w:szCs w:val="24"/>
        </w:rPr>
        <w:t>1.</w:t>
      </w:r>
      <w:r w:rsidRPr="0078248E">
        <w:rPr>
          <w:rFonts w:eastAsia="Bookman Old Style"/>
          <w:sz w:val="24"/>
          <w:szCs w:val="24"/>
        </w:rPr>
        <w:tab/>
      </w:r>
      <w:r w:rsidR="009035D1" w:rsidRPr="0078248E">
        <w:rPr>
          <w:rFonts w:eastAsia="Bookman Old Style"/>
          <w:sz w:val="24"/>
          <w:szCs w:val="24"/>
        </w:rPr>
        <w:t>Jenis teks yang diajarkan dalam bahasa Inggris umum semakin beragam,</w:t>
      </w:r>
      <w:r w:rsidR="009035D1" w:rsidRPr="0078248E">
        <w:rPr>
          <w:rFonts w:eastAsia="Bookman Old Style"/>
          <w:sz w:val="24"/>
          <w:szCs w:val="24"/>
        </w:rPr>
        <w:tab/>
        <w:t xml:space="preserve">misalnya    narasi,    deskripsi,    eksposisi,    prosedur, argumentasi, diskusi, teks khusus (pesan singkat, iklan), dan teks asli. Beragam teks ini  disajikan bukan hanya dalam bentuk  teks tulis saja, tetapi juga teks lisan (monolog atau dialog), teks visual, teks audio, dan teks multimodal (teks yang mengandung aspek verbal, visual dan audio), baik otentik maupun teks yang dibuat untuk tujuan pengajaran, baik tunggal maupun teks ganda, yang diproduksi dalam kertas maupun layar. Hal ini diupayakan untuk memfasilitasi </w:t>
      </w:r>
      <w:r w:rsidR="009035D1" w:rsidRPr="0078248E">
        <w:rPr>
          <w:rFonts w:eastAsia="Bookman Old Style"/>
          <w:sz w:val="24"/>
          <w:szCs w:val="24"/>
        </w:rPr>
        <w:lastRenderedPageBreak/>
        <w:t>peserta didik agar terampil menggunakan teknologi</w:t>
      </w:r>
      <w:r w:rsidR="00412C8E" w:rsidRPr="0078248E">
        <w:rPr>
          <w:rFonts w:eastAsia="Bookman Old Style"/>
          <w:sz w:val="24"/>
          <w:szCs w:val="24"/>
        </w:rPr>
        <w:t xml:space="preserve"> </w:t>
      </w:r>
      <w:r w:rsidR="009035D1" w:rsidRPr="0078248E">
        <w:rPr>
          <w:rFonts w:eastAsia="Bookman Old Style"/>
          <w:sz w:val="24"/>
          <w:szCs w:val="24"/>
        </w:rPr>
        <w:t>(literasi teknologi) sehingga meningkatkan kemampuan mereka dalam menavigasi informasi digital.</w:t>
      </w:r>
    </w:p>
    <w:p w:rsidR="00FC5A15" w:rsidRPr="0078248E" w:rsidRDefault="009035D1" w:rsidP="008D0BD2">
      <w:pPr>
        <w:tabs>
          <w:tab w:val="left" w:pos="709"/>
        </w:tabs>
        <w:spacing w:before="60" w:after="60"/>
        <w:ind w:left="709" w:right="-1" w:hanging="283"/>
        <w:jc w:val="both"/>
        <w:rPr>
          <w:rFonts w:eastAsia="Bookman Old Style"/>
          <w:sz w:val="24"/>
          <w:szCs w:val="24"/>
        </w:rPr>
      </w:pPr>
      <w:r w:rsidRPr="0078248E">
        <w:rPr>
          <w:rFonts w:eastAsia="Bookman Old Style"/>
          <w:sz w:val="24"/>
          <w:szCs w:val="24"/>
        </w:rPr>
        <w:t xml:space="preserve">2. </w:t>
      </w:r>
      <w:r w:rsidR="007A7F63" w:rsidRPr="0078248E">
        <w:rPr>
          <w:rFonts w:eastAsia="Bookman Old Style"/>
          <w:sz w:val="24"/>
          <w:szCs w:val="24"/>
        </w:rPr>
        <w:tab/>
      </w:r>
      <w:r w:rsidRPr="0078248E">
        <w:rPr>
          <w:rFonts w:eastAsia="Bookman Old Style"/>
          <w:sz w:val="24"/>
          <w:szCs w:val="24"/>
        </w:rPr>
        <w:t>Guru dapat menentukan jenis teks yang ingin diajarkan di kelasnya menyesuaikan dengan kondisi di kelas. Pembelajaran dapat dimulai dari</w:t>
      </w:r>
      <w:r w:rsidRPr="0078248E">
        <w:rPr>
          <w:rFonts w:eastAsia="Bookman Old Style"/>
          <w:sz w:val="24"/>
          <w:szCs w:val="24"/>
        </w:rPr>
        <w:tab/>
        <w:t>jenis  teks  yang  sudah  dikenal  oleh  peserta  didik  untuk membantu</w:t>
      </w:r>
      <w:r w:rsidRPr="0078248E">
        <w:rPr>
          <w:rFonts w:eastAsia="Bookman Old Style"/>
          <w:sz w:val="24"/>
          <w:szCs w:val="24"/>
        </w:rPr>
        <w:tab/>
        <w:t>mereka   memahami   isi   teks   yang   dibacanya   dan kemudian mampu menghasilkan teks jenis tersebut dalam bentuk lisan dan tulis. Selanjutnya, guru dapat memperkenalkan peserta didik dengan jenis teks yang baru diketahui oleh peserta didik dan membantu mereka membangun pemahaman terhadap jenis teks baru  tersebut  sehingga  mampu  menghasilkan  karya  dalam  jenis teks tersebut baik lisan dan tulis. Pemilihan jenis teks juga dapat disesuaikan dengan kondisi yang sering dialami oleh peserta didik baik di dalam konteks sekolah maupun konteks di rumah agar peserta</w:t>
      </w:r>
      <w:r w:rsidRPr="0078248E">
        <w:rPr>
          <w:rFonts w:eastAsia="Bookman Old Style"/>
          <w:sz w:val="24"/>
          <w:szCs w:val="24"/>
        </w:rPr>
        <w:tab/>
        <w:t>didik   memiliki   kesempatan   untuk   mempelajari   dan mempraktekan teks tersebut dalam kehidupan nyata.</w:t>
      </w:r>
    </w:p>
    <w:p w:rsidR="00FC5A15" w:rsidRPr="0078248E" w:rsidRDefault="009035D1" w:rsidP="008D0BD2">
      <w:pPr>
        <w:tabs>
          <w:tab w:val="left" w:pos="709"/>
        </w:tabs>
        <w:spacing w:before="60" w:after="60"/>
        <w:ind w:left="709" w:right="-1" w:hanging="283"/>
        <w:jc w:val="both"/>
        <w:rPr>
          <w:rFonts w:eastAsia="Bookman Old Style"/>
          <w:sz w:val="24"/>
          <w:szCs w:val="24"/>
        </w:rPr>
      </w:pPr>
      <w:r w:rsidRPr="0078248E">
        <w:rPr>
          <w:rFonts w:eastAsia="Bookman Old Style"/>
          <w:sz w:val="24"/>
          <w:szCs w:val="24"/>
        </w:rPr>
        <w:t xml:space="preserve">3. </w:t>
      </w:r>
      <w:r w:rsidR="007A7F63" w:rsidRPr="0078248E">
        <w:rPr>
          <w:rFonts w:eastAsia="Bookman Old Style"/>
          <w:sz w:val="24"/>
          <w:szCs w:val="24"/>
        </w:rPr>
        <w:tab/>
      </w:r>
      <w:r w:rsidRPr="0078248E">
        <w:rPr>
          <w:rFonts w:eastAsia="Bookman Old Style"/>
          <w:sz w:val="24"/>
          <w:szCs w:val="24"/>
        </w:rPr>
        <w:t>Proses belajar berfokus pada peserta didik (</w:t>
      </w:r>
      <w:r w:rsidRPr="0078248E">
        <w:rPr>
          <w:rFonts w:eastAsia="Bookman Old Style"/>
          <w:i/>
          <w:sz w:val="24"/>
          <w:szCs w:val="24"/>
        </w:rPr>
        <w:t>learner-centred</w:t>
      </w:r>
      <w:r w:rsidRPr="0078248E">
        <w:rPr>
          <w:rFonts w:eastAsia="Bookman Old Style"/>
          <w:sz w:val="24"/>
          <w:szCs w:val="24"/>
        </w:rPr>
        <w:t>) (Tyler,</w:t>
      </w:r>
      <w:r w:rsidR="007A7F63" w:rsidRPr="0078248E">
        <w:rPr>
          <w:rFonts w:eastAsia="Bookman Old Style"/>
          <w:sz w:val="24"/>
          <w:szCs w:val="24"/>
        </w:rPr>
        <w:t xml:space="preserve"> </w:t>
      </w:r>
      <w:r w:rsidRPr="0078248E">
        <w:rPr>
          <w:rFonts w:eastAsia="Bookman Old Style"/>
          <w:sz w:val="24"/>
          <w:szCs w:val="24"/>
        </w:rPr>
        <w:t>1949, 1990), yakni bahwa proses belajar harus difokuskan pada upaya mengubah perilaku peserta didik (yang asalnya dari tidak mampu menjadi mampu), dalam menggunakan bahasa Inggris pada enam keterampilan berbahasa dalam berbagai jenis teks.</w:t>
      </w:r>
    </w:p>
    <w:p w:rsidR="00FC5A15" w:rsidRPr="0078248E" w:rsidRDefault="009035D1" w:rsidP="008D0BD2">
      <w:pPr>
        <w:tabs>
          <w:tab w:val="left" w:pos="709"/>
        </w:tabs>
        <w:spacing w:before="60" w:after="60"/>
        <w:ind w:left="709" w:right="-1" w:hanging="283"/>
        <w:jc w:val="both"/>
        <w:rPr>
          <w:rFonts w:eastAsia="Bookman Old Style"/>
          <w:sz w:val="24"/>
          <w:szCs w:val="24"/>
        </w:rPr>
      </w:pPr>
      <w:r w:rsidRPr="0078248E">
        <w:rPr>
          <w:rFonts w:eastAsia="Bookman Old Style"/>
          <w:sz w:val="24"/>
          <w:szCs w:val="24"/>
        </w:rPr>
        <w:t xml:space="preserve">4. </w:t>
      </w:r>
      <w:r w:rsidR="007A7F63" w:rsidRPr="0078248E">
        <w:rPr>
          <w:rFonts w:eastAsia="Bookman Old Style"/>
          <w:sz w:val="24"/>
          <w:szCs w:val="24"/>
        </w:rPr>
        <w:tab/>
      </w:r>
      <w:r w:rsidRPr="0078248E">
        <w:rPr>
          <w:rFonts w:eastAsia="Bookman Old Style"/>
          <w:sz w:val="24"/>
          <w:szCs w:val="24"/>
        </w:rPr>
        <w:t>Pembelajaran bahasa Inggris umum difokuskan pada kemampuan berbahasa peserta didik sesuai dengan tahapan perkembangan kemampuan</w:t>
      </w:r>
      <w:r w:rsidRPr="0078248E">
        <w:rPr>
          <w:rFonts w:eastAsia="Bookman Old Style"/>
          <w:sz w:val="24"/>
          <w:szCs w:val="24"/>
        </w:rPr>
        <w:tab/>
        <w:t>berbahasa.   Pembelajaran   bahasa   Inggris   umum mencakup elemen keterampilan reseptif (menyimak, membaca, dan memirsa), serta keterampilan produktif (berbicara, menulis, dan mempresentasikan).Elemen-elemen mata pelajaran serta deskripsinya</w:t>
      </w:r>
    </w:p>
    <w:tbl>
      <w:tblPr>
        <w:tblW w:w="8363" w:type="dxa"/>
        <w:tblInd w:w="715" w:type="dxa"/>
        <w:tblLayout w:type="fixed"/>
        <w:tblCellMar>
          <w:left w:w="0" w:type="dxa"/>
          <w:right w:w="0" w:type="dxa"/>
        </w:tblCellMar>
        <w:tblLook w:val="01E0"/>
      </w:tblPr>
      <w:tblGrid>
        <w:gridCol w:w="2552"/>
        <w:gridCol w:w="5811"/>
      </w:tblGrid>
      <w:tr w:rsidR="00FC5A15" w:rsidRPr="0078248E" w:rsidTr="007A7F63">
        <w:tc>
          <w:tcPr>
            <w:tcW w:w="2552" w:type="dxa"/>
            <w:tcBorders>
              <w:top w:val="single" w:sz="5" w:space="0" w:color="000000"/>
              <w:left w:val="single" w:sz="5" w:space="0" w:color="000000"/>
              <w:bottom w:val="single" w:sz="5" w:space="0" w:color="000000"/>
              <w:right w:val="single" w:sz="5" w:space="0" w:color="000000"/>
            </w:tcBorders>
          </w:tcPr>
          <w:p w:rsidR="00FC5A15" w:rsidRPr="0078248E" w:rsidRDefault="009035D1" w:rsidP="0078248E">
            <w:pPr>
              <w:spacing w:before="60" w:after="60"/>
              <w:ind w:left="829" w:right="831"/>
              <w:jc w:val="center"/>
              <w:rPr>
                <w:rFonts w:eastAsia="Bookman Old Style"/>
                <w:sz w:val="24"/>
                <w:szCs w:val="24"/>
              </w:rPr>
            </w:pPr>
            <w:r w:rsidRPr="0078248E">
              <w:rPr>
                <w:rFonts w:eastAsia="Bookman Old Style"/>
                <w:sz w:val="24"/>
                <w:szCs w:val="24"/>
              </w:rPr>
              <w:t>Elemen</w:t>
            </w:r>
          </w:p>
        </w:tc>
        <w:tc>
          <w:tcPr>
            <w:tcW w:w="5811" w:type="dxa"/>
            <w:tcBorders>
              <w:top w:val="single" w:sz="5" w:space="0" w:color="000000"/>
              <w:left w:val="single" w:sz="5" w:space="0" w:color="000000"/>
              <w:bottom w:val="single" w:sz="5" w:space="0" w:color="000000"/>
              <w:right w:val="single" w:sz="5" w:space="0" w:color="000000"/>
            </w:tcBorders>
          </w:tcPr>
          <w:p w:rsidR="00FC5A15" w:rsidRPr="0078248E" w:rsidRDefault="009035D1" w:rsidP="0078248E">
            <w:pPr>
              <w:spacing w:before="60" w:after="60"/>
              <w:ind w:left="2423" w:right="2425"/>
              <w:jc w:val="center"/>
              <w:rPr>
                <w:rFonts w:eastAsia="Bookman Old Style"/>
                <w:sz w:val="24"/>
                <w:szCs w:val="24"/>
              </w:rPr>
            </w:pPr>
            <w:r w:rsidRPr="0078248E">
              <w:rPr>
                <w:rFonts w:eastAsia="Bookman Old Style"/>
                <w:sz w:val="24"/>
                <w:szCs w:val="24"/>
              </w:rPr>
              <w:t>Deskripsi</w:t>
            </w:r>
          </w:p>
        </w:tc>
      </w:tr>
      <w:tr w:rsidR="00FC5A15" w:rsidRPr="0078248E" w:rsidTr="007A7F63">
        <w:tc>
          <w:tcPr>
            <w:tcW w:w="2552" w:type="dxa"/>
            <w:tcBorders>
              <w:top w:val="single" w:sz="5" w:space="0" w:color="000000"/>
              <w:left w:val="single" w:sz="5" w:space="0" w:color="000000"/>
              <w:bottom w:val="single" w:sz="5" w:space="0" w:color="000000"/>
              <w:right w:val="single" w:sz="5" w:space="0" w:color="000000"/>
            </w:tcBorders>
          </w:tcPr>
          <w:p w:rsidR="00FC5A15" w:rsidRPr="0078248E" w:rsidRDefault="009035D1" w:rsidP="0078248E">
            <w:pPr>
              <w:spacing w:before="60" w:after="60"/>
              <w:ind w:left="93"/>
              <w:rPr>
                <w:rFonts w:eastAsia="Bookman Old Style"/>
                <w:sz w:val="24"/>
                <w:szCs w:val="24"/>
              </w:rPr>
            </w:pPr>
            <w:r w:rsidRPr="0078248E">
              <w:rPr>
                <w:rFonts w:eastAsia="Bookman Old Style"/>
                <w:sz w:val="24"/>
                <w:szCs w:val="24"/>
              </w:rPr>
              <w:t>Menyimak</w:t>
            </w:r>
          </w:p>
        </w:tc>
        <w:tc>
          <w:tcPr>
            <w:tcW w:w="5811" w:type="dxa"/>
            <w:tcBorders>
              <w:top w:val="single" w:sz="5" w:space="0" w:color="000000"/>
              <w:left w:val="single" w:sz="5" w:space="0" w:color="000000"/>
              <w:bottom w:val="single" w:sz="5" w:space="0" w:color="000000"/>
              <w:right w:val="single" w:sz="5" w:space="0" w:color="000000"/>
            </w:tcBorders>
          </w:tcPr>
          <w:p w:rsidR="00FC5A15" w:rsidRPr="0078248E" w:rsidRDefault="009035D1" w:rsidP="00101738">
            <w:pPr>
              <w:spacing w:before="60" w:after="60"/>
              <w:ind w:left="93" w:right="79"/>
              <w:jc w:val="both"/>
              <w:rPr>
                <w:rFonts w:eastAsia="Bookman Old Style"/>
                <w:sz w:val="24"/>
                <w:szCs w:val="24"/>
              </w:rPr>
            </w:pPr>
            <w:r w:rsidRPr="0078248E">
              <w:rPr>
                <w:rFonts w:eastAsia="Bookman Old Style"/>
                <w:sz w:val="24"/>
                <w:szCs w:val="24"/>
              </w:rPr>
              <w:t>Kemampuan memahami informasi, memberikan apresiasi kepada lawan bicara, dan memahami informasi yang didengar, sehingga dapat menyampaikan tanggapan secara relevan dan kontekstual. Proses yang terjadi dalam menyimak mencakup kegiatan seperti mendengarkan, mengidentifikasi, memahami, menginterpretasi</w:t>
            </w:r>
            <w:r w:rsidR="00101738">
              <w:rPr>
                <w:rFonts w:eastAsia="Bookman Old Style"/>
                <w:sz w:val="24"/>
                <w:szCs w:val="24"/>
              </w:rPr>
              <w:t xml:space="preserve"> </w:t>
            </w:r>
            <w:r w:rsidRPr="0078248E">
              <w:rPr>
                <w:rFonts w:eastAsia="Bookman Old Style"/>
                <w:sz w:val="24"/>
                <w:szCs w:val="24"/>
              </w:rPr>
              <w:t>bunyi bahasa, lalu memahami makna. Keterampilan menyimak juga merupakan kemampuan komunikasi nonverbal yang mencakup seberapa baik seseorang menangkap makna (tersirat dan tersurat) pada sebuah paparan lisan dan memahami ide pokok dan pendukung pada konten informasi maupun konteks yang melatari paparan tersebut (Petri, 2017).</w:t>
            </w:r>
          </w:p>
        </w:tc>
      </w:tr>
      <w:tr w:rsidR="00FC5A15" w:rsidRPr="0078248E" w:rsidTr="007A7F63">
        <w:tc>
          <w:tcPr>
            <w:tcW w:w="2552" w:type="dxa"/>
            <w:tcBorders>
              <w:top w:val="single" w:sz="5" w:space="0" w:color="000000"/>
              <w:left w:val="single" w:sz="5" w:space="0" w:color="000000"/>
              <w:bottom w:val="single" w:sz="5" w:space="0" w:color="000000"/>
              <w:right w:val="single" w:sz="5" w:space="0" w:color="000000"/>
            </w:tcBorders>
          </w:tcPr>
          <w:p w:rsidR="00FC5A15" w:rsidRPr="0078248E" w:rsidRDefault="009035D1" w:rsidP="0078248E">
            <w:pPr>
              <w:spacing w:before="60" w:after="60"/>
              <w:ind w:left="93"/>
              <w:rPr>
                <w:rFonts w:eastAsia="Bookman Old Style"/>
                <w:sz w:val="24"/>
                <w:szCs w:val="24"/>
              </w:rPr>
            </w:pPr>
            <w:r w:rsidRPr="0078248E">
              <w:rPr>
                <w:rFonts w:eastAsia="Bookman Old Style"/>
                <w:sz w:val="24"/>
                <w:szCs w:val="24"/>
              </w:rPr>
              <w:t>Membaca</w:t>
            </w:r>
          </w:p>
        </w:tc>
        <w:tc>
          <w:tcPr>
            <w:tcW w:w="5811" w:type="dxa"/>
            <w:tcBorders>
              <w:top w:val="single" w:sz="5" w:space="0" w:color="000000"/>
              <w:left w:val="single" w:sz="5" w:space="0" w:color="000000"/>
              <w:bottom w:val="single" w:sz="5" w:space="0" w:color="000000"/>
              <w:right w:val="single" w:sz="5" w:space="0" w:color="000000"/>
            </w:tcBorders>
          </w:tcPr>
          <w:p w:rsidR="00FC5A15" w:rsidRPr="0078248E" w:rsidRDefault="009035D1" w:rsidP="00101738">
            <w:pPr>
              <w:spacing w:before="60" w:after="60"/>
              <w:ind w:left="93" w:right="79"/>
              <w:jc w:val="both"/>
              <w:rPr>
                <w:rFonts w:eastAsia="Bookman Old Style"/>
                <w:sz w:val="24"/>
                <w:szCs w:val="24"/>
              </w:rPr>
            </w:pPr>
            <w:r w:rsidRPr="0078248E">
              <w:rPr>
                <w:rFonts w:eastAsia="Bookman Old Style"/>
                <w:sz w:val="24"/>
                <w:szCs w:val="24"/>
              </w:rPr>
              <w:t>Kemampuan memahami, menggunakan, dan merefleksi teks sesuai tujuan dan kepentingannya, untuk mengembangkan pengetahuan dan potensi seseorang agar ia dapat berpartisipasi dengan masyarakat (OECD, 2000).</w:t>
            </w:r>
          </w:p>
        </w:tc>
      </w:tr>
      <w:tr w:rsidR="00FC5A15" w:rsidRPr="0078248E" w:rsidTr="007A7F63">
        <w:tc>
          <w:tcPr>
            <w:tcW w:w="2552" w:type="dxa"/>
            <w:tcBorders>
              <w:top w:val="single" w:sz="5" w:space="0" w:color="000000"/>
              <w:left w:val="single" w:sz="5" w:space="0" w:color="000000"/>
              <w:bottom w:val="single" w:sz="5" w:space="0" w:color="000000"/>
              <w:right w:val="single" w:sz="5" w:space="0" w:color="000000"/>
            </w:tcBorders>
          </w:tcPr>
          <w:p w:rsidR="00FC5A15" w:rsidRPr="0078248E" w:rsidRDefault="009035D1" w:rsidP="0078248E">
            <w:pPr>
              <w:spacing w:before="60" w:after="60"/>
              <w:ind w:left="93"/>
              <w:rPr>
                <w:rFonts w:eastAsia="Bookman Old Style"/>
                <w:sz w:val="24"/>
                <w:szCs w:val="24"/>
              </w:rPr>
            </w:pPr>
            <w:r w:rsidRPr="0078248E">
              <w:rPr>
                <w:rFonts w:eastAsia="Bookman Old Style"/>
                <w:sz w:val="24"/>
                <w:szCs w:val="24"/>
              </w:rPr>
              <w:t>Memirsa</w:t>
            </w:r>
          </w:p>
        </w:tc>
        <w:tc>
          <w:tcPr>
            <w:tcW w:w="5811" w:type="dxa"/>
            <w:tcBorders>
              <w:top w:val="single" w:sz="5" w:space="0" w:color="000000"/>
              <w:left w:val="single" w:sz="5" w:space="0" w:color="000000"/>
              <w:bottom w:val="single" w:sz="5" w:space="0" w:color="000000"/>
              <w:right w:val="single" w:sz="5" w:space="0" w:color="000000"/>
            </w:tcBorders>
          </w:tcPr>
          <w:p w:rsidR="00FC5A15" w:rsidRPr="0078248E" w:rsidRDefault="009035D1" w:rsidP="00101738">
            <w:pPr>
              <w:spacing w:before="60" w:after="60"/>
              <w:ind w:left="93" w:right="79"/>
              <w:jc w:val="both"/>
              <w:rPr>
                <w:rFonts w:eastAsia="Bookman Old Style"/>
                <w:sz w:val="24"/>
                <w:szCs w:val="24"/>
              </w:rPr>
            </w:pPr>
            <w:r w:rsidRPr="0078248E">
              <w:rPr>
                <w:rFonts w:eastAsia="Bookman Old Style"/>
                <w:sz w:val="24"/>
                <w:szCs w:val="24"/>
              </w:rPr>
              <w:t>Kemampuan memahami, menggunakan, dan merefleksi teks visual sesuai tujuan dan kepentingannya.</w:t>
            </w:r>
          </w:p>
        </w:tc>
      </w:tr>
      <w:tr w:rsidR="00FC5A15" w:rsidRPr="0078248E" w:rsidTr="007A7F63">
        <w:tc>
          <w:tcPr>
            <w:tcW w:w="2552" w:type="dxa"/>
            <w:tcBorders>
              <w:top w:val="single" w:sz="5" w:space="0" w:color="000000"/>
              <w:left w:val="single" w:sz="5" w:space="0" w:color="000000"/>
              <w:bottom w:val="single" w:sz="5" w:space="0" w:color="000000"/>
              <w:right w:val="single" w:sz="5" w:space="0" w:color="000000"/>
            </w:tcBorders>
          </w:tcPr>
          <w:p w:rsidR="00FC5A15" w:rsidRPr="0078248E" w:rsidRDefault="009035D1" w:rsidP="0078248E">
            <w:pPr>
              <w:spacing w:before="60" w:after="60"/>
              <w:ind w:left="93"/>
              <w:rPr>
                <w:rFonts w:eastAsia="Bookman Old Style"/>
                <w:sz w:val="24"/>
                <w:szCs w:val="24"/>
              </w:rPr>
            </w:pPr>
            <w:r w:rsidRPr="0078248E">
              <w:rPr>
                <w:rFonts w:eastAsia="Bookman Old Style"/>
                <w:sz w:val="24"/>
                <w:szCs w:val="24"/>
              </w:rPr>
              <w:t>Berbicara</w:t>
            </w:r>
          </w:p>
        </w:tc>
        <w:tc>
          <w:tcPr>
            <w:tcW w:w="5811" w:type="dxa"/>
            <w:tcBorders>
              <w:top w:val="single" w:sz="5" w:space="0" w:color="000000"/>
              <w:left w:val="single" w:sz="5" w:space="0" w:color="000000"/>
              <w:bottom w:val="single" w:sz="5" w:space="0" w:color="000000"/>
              <w:right w:val="single" w:sz="5" w:space="0" w:color="000000"/>
            </w:tcBorders>
          </w:tcPr>
          <w:p w:rsidR="00FC5A15" w:rsidRPr="0078248E" w:rsidRDefault="009035D1" w:rsidP="00101738">
            <w:pPr>
              <w:spacing w:before="60" w:after="60"/>
              <w:ind w:left="93" w:right="79"/>
              <w:jc w:val="both"/>
              <w:rPr>
                <w:rFonts w:eastAsia="Bookman Old Style"/>
                <w:sz w:val="24"/>
                <w:szCs w:val="24"/>
              </w:rPr>
            </w:pPr>
            <w:r w:rsidRPr="0078248E">
              <w:rPr>
                <w:rFonts w:eastAsia="Bookman Old Style"/>
                <w:sz w:val="24"/>
                <w:szCs w:val="24"/>
              </w:rPr>
              <w:t>Kemampuan menyampaikan gagasan, pikiran, serta perasaan secara lisan dalam interaksi sosial.</w:t>
            </w:r>
          </w:p>
        </w:tc>
      </w:tr>
      <w:tr w:rsidR="00FC5A15" w:rsidRPr="0078248E" w:rsidTr="007A7F63">
        <w:tc>
          <w:tcPr>
            <w:tcW w:w="2552" w:type="dxa"/>
            <w:tcBorders>
              <w:top w:val="single" w:sz="5" w:space="0" w:color="000000"/>
              <w:left w:val="single" w:sz="5" w:space="0" w:color="000000"/>
              <w:bottom w:val="single" w:sz="5" w:space="0" w:color="000000"/>
              <w:right w:val="single" w:sz="5" w:space="0" w:color="000000"/>
            </w:tcBorders>
          </w:tcPr>
          <w:p w:rsidR="00FC5A15" w:rsidRPr="0078248E" w:rsidRDefault="009035D1" w:rsidP="0078248E">
            <w:pPr>
              <w:spacing w:before="60" w:after="60"/>
              <w:ind w:left="93"/>
              <w:rPr>
                <w:rFonts w:eastAsia="Bookman Old Style"/>
                <w:sz w:val="24"/>
                <w:szCs w:val="24"/>
              </w:rPr>
            </w:pPr>
            <w:r w:rsidRPr="0078248E">
              <w:rPr>
                <w:rFonts w:eastAsia="Bookman Old Style"/>
                <w:sz w:val="24"/>
                <w:szCs w:val="24"/>
              </w:rPr>
              <w:t>Menulis</w:t>
            </w:r>
          </w:p>
        </w:tc>
        <w:tc>
          <w:tcPr>
            <w:tcW w:w="5811" w:type="dxa"/>
            <w:tcBorders>
              <w:top w:val="single" w:sz="5" w:space="0" w:color="000000"/>
              <w:left w:val="single" w:sz="5" w:space="0" w:color="000000"/>
              <w:bottom w:val="single" w:sz="5" w:space="0" w:color="000000"/>
              <w:right w:val="single" w:sz="5" w:space="0" w:color="000000"/>
            </w:tcBorders>
          </w:tcPr>
          <w:p w:rsidR="00FC5A15" w:rsidRPr="0078248E" w:rsidRDefault="009035D1" w:rsidP="00101738">
            <w:pPr>
              <w:spacing w:before="60" w:after="60"/>
              <w:ind w:left="93" w:right="79"/>
              <w:jc w:val="both"/>
              <w:rPr>
                <w:rFonts w:eastAsia="Bookman Old Style"/>
                <w:sz w:val="24"/>
                <w:szCs w:val="24"/>
              </w:rPr>
            </w:pPr>
            <w:r w:rsidRPr="0078248E">
              <w:rPr>
                <w:rFonts w:eastAsia="Bookman Old Style"/>
                <w:sz w:val="24"/>
                <w:szCs w:val="24"/>
              </w:rPr>
              <w:t xml:space="preserve">Kemampuan menyampaikan, mengomunikasikan gagasan, mengekspresikan kreativitas dan mencipta dalam </w:t>
            </w:r>
            <w:r w:rsidRPr="0078248E">
              <w:rPr>
                <w:rFonts w:eastAsia="Bookman Old Style"/>
                <w:sz w:val="24"/>
                <w:szCs w:val="24"/>
              </w:rPr>
              <w:lastRenderedPageBreak/>
              <w:t xml:space="preserve">berbagai </w:t>
            </w:r>
            <w:r w:rsidRPr="0078248E">
              <w:rPr>
                <w:rFonts w:eastAsia="Bookman Old Style"/>
                <w:i/>
                <w:sz w:val="24"/>
                <w:szCs w:val="24"/>
              </w:rPr>
              <w:t xml:space="preserve">genre </w:t>
            </w:r>
            <w:r w:rsidRPr="0078248E">
              <w:rPr>
                <w:rFonts w:eastAsia="Bookman Old Style"/>
                <w:sz w:val="24"/>
                <w:szCs w:val="24"/>
              </w:rPr>
              <w:t>teks tertulis, dengan cara yang efektif dan dapat dipahami, serta diminati oleh pembaca dengan struktur organisasi dan unsur kebahasaan yang tepat.</w:t>
            </w:r>
          </w:p>
        </w:tc>
      </w:tr>
      <w:tr w:rsidR="00FC5A15" w:rsidRPr="0078248E" w:rsidTr="007A7F63">
        <w:tc>
          <w:tcPr>
            <w:tcW w:w="2552" w:type="dxa"/>
            <w:tcBorders>
              <w:top w:val="single" w:sz="5" w:space="0" w:color="000000"/>
              <w:left w:val="single" w:sz="5" w:space="0" w:color="000000"/>
              <w:bottom w:val="single" w:sz="5" w:space="0" w:color="000000"/>
              <w:right w:val="single" w:sz="5" w:space="0" w:color="000000"/>
            </w:tcBorders>
          </w:tcPr>
          <w:p w:rsidR="00FC5A15" w:rsidRPr="0078248E" w:rsidRDefault="009035D1" w:rsidP="0078248E">
            <w:pPr>
              <w:spacing w:before="60" w:after="60"/>
              <w:ind w:left="93"/>
              <w:rPr>
                <w:rFonts w:eastAsia="Bookman Old Style"/>
                <w:sz w:val="24"/>
                <w:szCs w:val="24"/>
              </w:rPr>
            </w:pPr>
            <w:r w:rsidRPr="0078248E">
              <w:rPr>
                <w:rFonts w:eastAsia="Bookman Old Style"/>
                <w:sz w:val="24"/>
                <w:szCs w:val="24"/>
              </w:rPr>
              <w:lastRenderedPageBreak/>
              <w:t>Mempresentasikan</w:t>
            </w:r>
          </w:p>
        </w:tc>
        <w:tc>
          <w:tcPr>
            <w:tcW w:w="5811" w:type="dxa"/>
            <w:tcBorders>
              <w:top w:val="single" w:sz="5" w:space="0" w:color="000000"/>
              <w:left w:val="single" w:sz="5" w:space="0" w:color="000000"/>
              <w:bottom w:val="single" w:sz="5" w:space="0" w:color="000000"/>
              <w:right w:val="single" w:sz="5" w:space="0" w:color="000000"/>
            </w:tcBorders>
          </w:tcPr>
          <w:p w:rsidR="00FC5A15" w:rsidRPr="0078248E" w:rsidRDefault="009035D1" w:rsidP="00101738">
            <w:pPr>
              <w:spacing w:before="60" w:after="60"/>
              <w:ind w:left="93" w:right="79"/>
              <w:jc w:val="both"/>
              <w:rPr>
                <w:rFonts w:eastAsia="Bookman Old Style"/>
                <w:sz w:val="24"/>
                <w:szCs w:val="24"/>
              </w:rPr>
            </w:pPr>
            <w:r w:rsidRPr="0078248E">
              <w:rPr>
                <w:rFonts w:eastAsia="Bookman Old Style"/>
                <w:sz w:val="24"/>
                <w:szCs w:val="24"/>
              </w:rPr>
              <w:t>Kemampuan memaparkan gagasan secara fasih, akurat, dapat dipertanggungjawabkan dengan cara yang komunikatif melalui beragam media (visual, digital, dan audiovisual), dan dapat dipahami oleh pendengar. Penyampaian dalam berbicara dan mempresentasikan perlu disusun dan dikembangkan sesuai dengan kebutuhan atau karakteristik penyimak.</w:t>
            </w:r>
          </w:p>
        </w:tc>
      </w:tr>
    </w:tbl>
    <w:p w:rsidR="00FC5A15" w:rsidRPr="0078248E" w:rsidRDefault="00FC5A15" w:rsidP="0078248E">
      <w:pPr>
        <w:spacing w:before="60" w:after="60"/>
        <w:rPr>
          <w:sz w:val="24"/>
          <w:szCs w:val="24"/>
        </w:rPr>
      </w:pPr>
    </w:p>
    <w:p w:rsidR="00FC5A15" w:rsidRPr="0078248E" w:rsidRDefault="009035D1" w:rsidP="00D763FF">
      <w:pPr>
        <w:spacing w:before="60" w:after="60"/>
        <w:ind w:left="709" w:right="70"/>
        <w:jc w:val="both"/>
        <w:rPr>
          <w:rFonts w:eastAsia="Bookman Old Style"/>
          <w:sz w:val="24"/>
          <w:szCs w:val="24"/>
        </w:rPr>
      </w:pPr>
      <w:r w:rsidRPr="0078248E">
        <w:rPr>
          <w:rFonts w:eastAsia="Bookman Old Style"/>
          <w:sz w:val="24"/>
          <w:szCs w:val="24"/>
        </w:rPr>
        <w:t>Pada pembelajaran bahasa Inggris umum di fase A difokuskan pada pengenalan bahasa Inggris dan kemampuan berbahasa Inggris lisan. Pada  fase  B,  pembelajaran  difokuskan  pada  kemampuan  bahasa Inggris lisan, tapi mulai diperkenalkan bahasa tulis. Pada pembelajaran fase ini, guru perlu membantu peserta didik memahami bahwa cara pengucapan bahasa Inggris dengan penulisannya berbeda. Pada fase C, di   tingkat   akhir   jenjang   SD,   pembelajaran   difokuskan   pada kemampuan bahasa Inggris lisan dan tulis.</w:t>
      </w:r>
    </w:p>
    <w:p w:rsidR="00FC5A15" w:rsidRPr="0078248E" w:rsidRDefault="009035D1" w:rsidP="00D763FF">
      <w:pPr>
        <w:spacing w:before="60" w:after="60"/>
        <w:ind w:left="709" w:right="70"/>
        <w:jc w:val="both"/>
        <w:rPr>
          <w:rFonts w:eastAsia="Bookman Old Style"/>
          <w:sz w:val="24"/>
          <w:szCs w:val="24"/>
        </w:rPr>
      </w:pPr>
      <w:r w:rsidRPr="0078248E">
        <w:rPr>
          <w:rFonts w:eastAsia="Bookman Old Style"/>
          <w:sz w:val="24"/>
          <w:szCs w:val="24"/>
        </w:rPr>
        <w:t>Pada pembelajaran bahasa Inggris umum di fase D tingkat Sekolah Menengah Pertama, pembelajaran berfokus pada penguatan berbahasa Inggris lisan dan penguatan kemampuan bahasa tulis.</w:t>
      </w:r>
    </w:p>
    <w:p w:rsidR="00FC5A15" w:rsidRPr="0078248E" w:rsidRDefault="009035D1" w:rsidP="00D763FF">
      <w:pPr>
        <w:spacing w:before="60" w:after="60"/>
        <w:ind w:left="709" w:right="70"/>
        <w:jc w:val="both"/>
        <w:rPr>
          <w:rFonts w:eastAsia="Bookman Old Style"/>
          <w:sz w:val="24"/>
          <w:szCs w:val="24"/>
        </w:rPr>
      </w:pPr>
      <w:r w:rsidRPr="0078248E">
        <w:rPr>
          <w:rFonts w:eastAsia="Bookman Old Style"/>
          <w:sz w:val="24"/>
          <w:szCs w:val="24"/>
        </w:rPr>
        <w:t>Pada pembelajaran bahasa Inggris umum di fase E dan F tingkat SMA, pembelajaran bahasa Inggris berfokus pada penguatan berbahasa lisan dan tulis dengan target CEFR B1.</w:t>
      </w:r>
    </w:p>
    <w:p w:rsidR="00FC5A15" w:rsidRPr="0078248E" w:rsidRDefault="00FC5A15" w:rsidP="0078248E">
      <w:pPr>
        <w:tabs>
          <w:tab w:val="left" w:pos="426"/>
        </w:tabs>
        <w:spacing w:before="60" w:after="60"/>
        <w:ind w:left="425" w:right="-1" w:hanging="425"/>
        <w:rPr>
          <w:sz w:val="24"/>
          <w:szCs w:val="24"/>
        </w:rPr>
      </w:pPr>
    </w:p>
    <w:p w:rsidR="00FC5A15" w:rsidRPr="00864B67" w:rsidRDefault="00ED2C33" w:rsidP="00864B67">
      <w:pPr>
        <w:tabs>
          <w:tab w:val="left" w:pos="426"/>
        </w:tabs>
        <w:spacing w:before="60" w:after="60"/>
        <w:ind w:left="425" w:right="-1" w:hanging="425"/>
        <w:jc w:val="both"/>
        <w:rPr>
          <w:rFonts w:eastAsia="Bookman Old Style"/>
          <w:b/>
          <w:sz w:val="24"/>
          <w:szCs w:val="24"/>
        </w:rPr>
      </w:pPr>
      <w:r w:rsidRPr="00864B67">
        <w:rPr>
          <w:rFonts w:eastAsia="Bookman Old Style"/>
          <w:b/>
          <w:sz w:val="24"/>
          <w:szCs w:val="24"/>
        </w:rPr>
        <w:t xml:space="preserve">D. </w:t>
      </w:r>
      <w:r w:rsidRPr="00864B67">
        <w:rPr>
          <w:rFonts w:eastAsia="Bookman Old Style"/>
          <w:b/>
          <w:sz w:val="24"/>
          <w:szCs w:val="24"/>
        </w:rPr>
        <w:tab/>
      </w:r>
      <w:r w:rsidR="009035D1" w:rsidRPr="00864B67">
        <w:rPr>
          <w:rFonts w:eastAsia="Bookman Old Style"/>
          <w:b/>
          <w:sz w:val="24"/>
          <w:szCs w:val="24"/>
        </w:rPr>
        <w:t>Capaian Pembelajaran Mata Pelajaran Bahasa Inggris</w:t>
      </w:r>
      <w:r w:rsidR="00864B67" w:rsidRPr="00864B67">
        <w:rPr>
          <w:rFonts w:eastAsia="Bookman Old Style"/>
          <w:b/>
          <w:sz w:val="24"/>
          <w:szCs w:val="24"/>
        </w:rPr>
        <w:t xml:space="preserve"> </w:t>
      </w:r>
      <w:r w:rsidR="009035D1" w:rsidRPr="00864B67">
        <w:rPr>
          <w:rFonts w:eastAsia="Bookman Old Style"/>
          <w:b/>
          <w:sz w:val="24"/>
          <w:szCs w:val="24"/>
        </w:rPr>
        <w:t>Fase F (Umumnya untuk kelas XI dan XII SMA)</w:t>
      </w:r>
    </w:p>
    <w:p w:rsidR="00FC5A15" w:rsidRPr="0078248E" w:rsidRDefault="009035D1" w:rsidP="00864B67">
      <w:pPr>
        <w:spacing w:before="60" w:after="60"/>
        <w:ind w:left="425" w:right="-1"/>
        <w:jc w:val="both"/>
        <w:rPr>
          <w:rFonts w:eastAsia="Bookman Old Style"/>
          <w:sz w:val="24"/>
          <w:szCs w:val="24"/>
        </w:rPr>
      </w:pPr>
      <w:r w:rsidRPr="0078248E">
        <w:rPr>
          <w:rFonts w:eastAsia="Bookman Old Style"/>
          <w:sz w:val="24"/>
          <w:szCs w:val="24"/>
        </w:rPr>
        <w:t>Pada akhir Fase F, peserta didik menggunakan teks lisan, tulisan dan visual dalam bahasa Inggris untuk berkomunikasi sesuai dengan situasi, tujuan, dan pemirsa/pembacanya. Berbagai jenis teks seperti narasi, deskripsi, eksposisi, prosedur, argumentasi, diskusi, dan teks asli menjadi rujukan utama dalam mempelajari bahasa  Inggris  di  fase  ini.  Peserta  didik  menggunakan  bahasa Inggris untuk berdiskusi dan menyampaikan keinginan/perasaan. Peserta didik menggunakan keterampilan berbahasa Inggris untuk mengeksplorasi berbagai teks dalam berbagai macam topik kontekstual. Mereka membaca teks tulisan untuk mempelajari sesuatu/mendapatkan informasi dan untuk kesenangan. Pemahaman mereka terhadap teks tulisan semakin mendalam. Keterampilan inferensi tersirat ketika memahami informasi, dan kemampuan  evaluasi  berbagai  jenis  teks  dalam  bahasa  Inggris sudah berkembang. Mereka memproduksi teks lisan dan tulisan serta visual dalam bahasa Inggris yang terstruktur dengan kosa kata yang lebih beragam. Peserta didik memproduksi beragam teks tulisan dan visual, fiksi maupun non-fiksi dengan kesadaran terhadap tujuan dan target pembaca/pemirsa.</w:t>
      </w:r>
      <w:r w:rsidR="00F973C7" w:rsidRPr="0078248E">
        <w:rPr>
          <w:rFonts w:eastAsia="Bookman Old Style"/>
          <w:sz w:val="24"/>
          <w:szCs w:val="24"/>
        </w:rPr>
        <w:t xml:space="preserve"> </w:t>
      </w:r>
    </w:p>
    <w:tbl>
      <w:tblPr>
        <w:tblW w:w="8646" w:type="dxa"/>
        <w:tblInd w:w="432" w:type="dxa"/>
        <w:tblLayout w:type="fixed"/>
        <w:tblCellMar>
          <w:left w:w="0" w:type="dxa"/>
          <w:right w:w="0" w:type="dxa"/>
        </w:tblCellMar>
        <w:tblLook w:val="01E0"/>
      </w:tblPr>
      <w:tblGrid>
        <w:gridCol w:w="8646"/>
      </w:tblGrid>
      <w:tr w:rsidR="00F973C7" w:rsidRPr="000A4FA5" w:rsidTr="00864B67">
        <w:tc>
          <w:tcPr>
            <w:tcW w:w="8646" w:type="dxa"/>
            <w:tcBorders>
              <w:top w:val="single" w:sz="5" w:space="0" w:color="000000"/>
              <w:left w:val="single" w:sz="5" w:space="0" w:color="000000"/>
              <w:bottom w:val="single" w:sz="5" w:space="0" w:color="000000"/>
              <w:right w:val="single" w:sz="5" w:space="0" w:color="000000"/>
            </w:tcBorders>
          </w:tcPr>
          <w:p w:rsidR="00F973C7" w:rsidRPr="000A4FA5" w:rsidRDefault="00F973C7" w:rsidP="000A4FA5">
            <w:pPr>
              <w:spacing w:before="60" w:after="60"/>
              <w:ind w:left="57" w:right="57"/>
              <w:jc w:val="center"/>
              <w:rPr>
                <w:rFonts w:eastAsia="Bookman Old Style"/>
                <w:b/>
                <w:sz w:val="24"/>
                <w:szCs w:val="24"/>
              </w:rPr>
            </w:pPr>
            <w:r w:rsidRPr="000A4FA5">
              <w:rPr>
                <w:rFonts w:eastAsia="Bookman Old Style"/>
                <w:b/>
                <w:sz w:val="24"/>
                <w:szCs w:val="24"/>
              </w:rPr>
              <w:t>Elemen Menyimak – Berbicara</w:t>
            </w:r>
          </w:p>
        </w:tc>
      </w:tr>
      <w:tr w:rsidR="00FC5A15" w:rsidRPr="0078248E" w:rsidTr="00864B67">
        <w:tc>
          <w:tcPr>
            <w:tcW w:w="8646" w:type="dxa"/>
            <w:tcBorders>
              <w:top w:val="single" w:sz="5" w:space="0" w:color="000000"/>
              <w:left w:val="single" w:sz="5" w:space="0" w:color="000000"/>
              <w:bottom w:val="single" w:sz="5" w:space="0" w:color="000000"/>
              <w:right w:val="single" w:sz="5" w:space="0" w:color="000000"/>
            </w:tcBorders>
          </w:tcPr>
          <w:p w:rsidR="00FC5A15" w:rsidRPr="0078248E" w:rsidRDefault="00F973C7" w:rsidP="00864B67">
            <w:pPr>
              <w:spacing w:before="60" w:after="60"/>
              <w:ind w:left="133" w:right="257"/>
              <w:jc w:val="both"/>
              <w:rPr>
                <w:rFonts w:eastAsia="Bookman Old Style"/>
                <w:sz w:val="24"/>
                <w:szCs w:val="24"/>
              </w:rPr>
            </w:pPr>
            <w:r w:rsidRPr="0078248E">
              <w:rPr>
                <w:rFonts w:eastAsia="Bookman Old Style"/>
                <w:sz w:val="24"/>
                <w:szCs w:val="24"/>
              </w:rPr>
              <w:t xml:space="preserve">Pada akhir fase F, peserta didik menggunakan bahasa Inggris untuk berkomunikasi dengan guru, teman sebaya dan orang lain dalam </w:t>
            </w:r>
            <w:r w:rsidR="009035D1" w:rsidRPr="0078248E">
              <w:rPr>
                <w:rFonts w:eastAsia="Bookman Old Style"/>
                <w:sz w:val="24"/>
                <w:szCs w:val="24"/>
              </w:rPr>
              <w:t xml:space="preserve">berbagai macam situasi dan tujuan. Mereka menggunakan dan merespon pertanyaan terbuka dan menggunakan strategi untuk memulai, mempertahankan dan menyimpulkan percakapan dan diskusi. Mereka memahami dan mengidentifikasi ide utama dan detail relevan dari diskusi </w:t>
            </w:r>
            <w:r w:rsidR="009035D1" w:rsidRPr="0078248E">
              <w:rPr>
                <w:rFonts w:eastAsia="Bookman Old Style"/>
                <w:sz w:val="24"/>
                <w:szCs w:val="24"/>
              </w:rPr>
              <w:lastRenderedPageBreak/>
              <w:t>atau presentasi mengenai berbagai macam topik. Mereka menggunakan bahasa Inggris untuk menyampaikan opini terhadap isu sosial dan untuk membahas minat, perilaku dan nilai- nilai lintas konteks budaya yang dekat dengan kehidupan pemuda. Mereka memberikan dan mempertahankan pendapatnya, membuat perbandingan dan mengevaluasi perspektifnya. Mereka menggunakan strategi koreksi dan perbaikan diri, dan menggunakan elemen non- verbal seperti bahasa tubuh, kecepatan bicara dan nada suara untuk dapat dipahami dalam sebagian besar konteks.</w:t>
            </w:r>
          </w:p>
          <w:p w:rsidR="00FC5A15" w:rsidRPr="0078248E" w:rsidRDefault="009035D1" w:rsidP="00864B67">
            <w:pPr>
              <w:spacing w:before="60" w:after="60"/>
              <w:ind w:left="133" w:right="158"/>
              <w:jc w:val="both"/>
              <w:rPr>
                <w:rFonts w:eastAsia="Bookman Old Style"/>
                <w:sz w:val="24"/>
                <w:szCs w:val="24"/>
              </w:rPr>
            </w:pPr>
            <w:r w:rsidRPr="0078248E">
              <w:rPr>
                <w:rFonts w:eastAsia="Bookman Old Style"/>
                <w:i/>
                <w:sz w:val="24"/>
                <w:szCs w:val="24"/>
              </w:rPr>
              <w:t>By the end of Phase F, students use English to communicate with teachers, peers and others in a range of settings and for a range of purposes. They use and respond to open-ended questions and use strategies to initiate, sustain and conclude conversations and discussion. They understand and identify the main ideas and relevant details of discussions or presentations on a wide range of topics. They use English to express opinions on social issues and to discuss youth-related interests, behaviours and values across cultural contexts. They give and justify opinions, make comparisons and evaluate perspectives. They employ self-correction and repair strategies, and use nonverbal elements such as gestures, speed and pitch to be understood in most contexts.</w:t>
            </w:r>
          </w:p>
        </w:tc>
      </w:tr>
      <w:tr w:rsidR="00FC5A15" w:rsidRPr="000A4FA5" w:rsidTr="00864B67">
        <w:tc>
          <w:tcPr>
            <w:tcW w:w="8646" w:type="dxa"/>
            <w:tcBorders>
              <w:top w:val="single" w:sz="5" w:space="0" w:color="000000"/>
              <w:left w:val="single" w:sz="5" w:space="0" w:color="000000"/>
              <w:bottom w:val="single" w:sz="5" w:space="0" w:color="000000"/>
              <w:right w:val="single" w:sz="5" w:space="0" w:color="000000"/>
            </w:tcBorders>
          </w:tcPr>
          <w:p w:rsidR="00FC5A15" w:rsidRPr="000A4FA5" w:rsidRDefault="009035D1" w:rsidP="000A4FA5">
            <w:pPr>
              <w:spacing w:before="60" w:after="60"/>
              <w:ind w:left="57" w:right="57"/>
              <w:jc w:val="center"/>
              <w:rPr>
                <w:rFonts w:eastAsia="Bookman Old Style"/>
                <w:b/>
                <w:sz w:val="24"/>
                <w:szCs w:val="24"/>
              </w:rPr>
            </w:pPr>
            <w:r w:rsidRPr="000A4FA5">
              <w:rPr>
                <w:rFonts w:eastAsia="Bookman Old Style"/>
                <w:b/>
                <w:sz w:val="24"/>
                <w:szCs w:val="24"/>
              </w:rPr>
              <w:lastRenderedPageBreak/>
              <w:t>Elemen Membaca – Memirsa</w:t>
            </w:r>
          </w:p>
        </w:tc>
      </w:tr>
      <w:tr w:rsidR="00FC5A15" w:rsidRPr="0078248E" w:rsidTr="00864B67">
        <w:tc>
          <w:tcPr>
            <w:tcW w:w="8646" w:type="dxa"/>
            <w:tcBorders>
              <w:top w:val="single" w:sz="5" w:space="0" w:color="000000"/>
              <w:left w:val="single" w:sz="5" w:space="0" w:color="000000"/>
              <w:bottom w:val="single" w:sz="5" w:space="0" w:color="000000"/>
              <w:right w:val="single" w:sz="5" w:space="0" w:color="000000"/>
            </w:tcBorders>
          </w:tcPr>
          <w:p w:rsidR="00FC5A15" w:rsidRPr="0078248E" w:rsidRDefault="009035D1" w:rsidP="00864B67">
            <w:pPr>
              <w:spacing w:before="60" w:after="60"/>
              <w:ind w:left="93" w:right="142"/>
              <w:jc w:val="both"/>
              <w:rPr>
                <w:rFonts w:eastAsia="Bookman Old Style"/>
                <w:sz w:val="24"/>
                <w:szCs w:val="24"/>
              </w:rPr>
            </w:pPr>
            <w:r w:rsidRPr="0078248E">
              <w:rPr>
                <w:rFonts w:eastAsia="Bookman Old Style"/>
                <w:sz w:val="24"/>
                <w:szCs w:val="24"/>
              </w:rPr>
              <w:t>Pada akhir fase F, peserta didik membaca dan merespon berbagai macam teks seperti narasi, deskripsi, eksposisi, prosedur, argumentasi, dan diskusi secara mandiri. Mereka membaca untuk mempelajari sesuatu dan membaca untuk kesenangan. Mereka mencari, membuat sintesa dan mengevaluasi detil spesifik dan inti dari berbagai macam jenis teks. Teks ini dapat berbentuk cetak atau digital, termasuk diantaranya teks visual, multimodal atau interaktif. Mereka menunjukkan pemahaman terhadap ide pokok, isu-isu atau pengembangan plot dalam berbagai macam teks. Mereka mengidentifikasi tujuan penulis dan melakukan inferensi untuk memahami informasi tersirat dalam teks.</w:t>
            </w:r>
          </w:p>
          <w:p w:rsidR="00FC5A15" w:rsidRPr="0078248E" w:rsidRDefault="009035D1" w:rsidP="00864B67">
            <w:pPr>
              <w:spacing w:before="60" w:after="60"/>
              <w:ind w:left="93" w:right="63"/>
              <w:jc w:val="both"/>
              <w:rPr>
                <w:rFonts w:eastAsia="Bookman Old Style"/>
                <w:sz w:val="24"/>
                <w:szCs w:val="24"/>
              </w:rPr>
            </w:pPr>
            <w:r w:rsidRPr="0078248E">
              <w:rPr>
                <w:rFonts w:eastAsia="Bookman Old Style"/>
                <w:i/>
                <w:sz w:val="24"/>
                <w:szCs w:val="24"/>
              </w:rPr>
              <w:t>By the end of Phase F, students independently read and respond to a wide range of texts such as narratives, descriptives, expositions, procedures, argumentatives and discussions. They read to learn and read for pleasure. They locate, synthesize and evaluate specific details and gist from a range of text genres. These texts may be in the form of print or digital texts, including visual, multimodal or interactive texts. They demonstrate an understanding of the main ideas, issues or plot development in a range of texts. They identify the author’s purpose and make inference to comprehend implicit information in the text.</w:t>
            </w:r>
          </w:p>
        </w:tc>
      </w:tr>
      <w:tr w:rsidR="00FC5A15" w:rsidRPr="000A4FA5" w:rsidTr="00864B67">
        <w:tc>
          <w:tcPr>
            <w:tcW w:w="8646" w:type="dxa"/>
            <w:tcBorders>
              <w:top w:val="single" w:sz="5" w:space="0" w:color="000000"/>
              <w:left w:val="single" w:sz="5" w:space="0" w:color="000000"/>
              <w:bottom w:val="single" w:sz="5" w:space="0" w:color="000000"/>
              <w:right w:val="single" w:sz="5" w:space="0" w:color="000000"/>
            </w:tcBorders>
          </w:tcPr>
          <w:p w:rsidR="00FC5A15" w:rsidRPr="000A4FA5" w:rsidRDefault="009035D1" w:rsidP="000A4FA5">
            <w:pPr>
              <w:spacing w:before="60" w:after="60"/>
              <w:ind w:left="57" w:right="57"/>
              <w:jc w:val="center"/>
              <w:rPr>
                <w:rFonts w:eastAsia="Bookman Old Style"/>
                <w:b/>
                <w:sz w:val="24"/>
                <w:szCs w:val="24"/>
              </w:rPr>
            </w:pPr>
            <w:r w:rsidRPr="000A4FA5">
              <w:rPr>
                <w:rFonts w:eastAsia="Bookman Old Style"/>
                <w:b/>
                <w:sz w:val="24"/>
                <w:szCs w:val="24"/>
              </w:rPr>
              <w:t>Elemen Menulis – Mempresentasikan</w:t>
            </w:r>
          </w:p>
        </w:tc>
      </w:tr>
      <w:tr w:rsidR="00FC5A15" w:rsidRPr="0078248E" w:rsidTr="00864B67">
        <w:tc>
          <w:tcPr>
            <w:tcW w:w="8646" w:type="dxa"/>
            <w:tcBorders>
              <w:top w:val="single" w:sz="5" w:space="0" w:color="000000"/>
              <w:left w:val="single" w:sz="5" w:space="0" w:color="000000"/>
              <w:bottom w:val="single" w:sz="5" w:space="0" w:color="000000"/>
              <w:right w:val="single" w:sz="5" w:space="0" w:color="000000"/>
            </w:tcBorders>
          </w:tcPr>
          <w:p w:rsidR="00F973C7" w:rsidRPr="0078248E" w:rsidRDefault="009035D1" w:rsidP="0078248E">
            <w:pPr>
              <w:spacing w:before="60" w:after="60"/>
              <w:ind w:left="93" w:right="63"/>
              <w:rPr>
                <w:rFonts w:eastAsia="Bookman Old Style"/>
                <w:sz w:val="24"/>
                <w:szCs w:val="24"/>
              </w:rPr>
            </w:pPr>
            <w:r w:rsidRPr="0078248E">
              <w:rPr>
                <w:rFonts w:eastAsia="Bookman Old Style"/>
                <w:sz w:val="24"/>
                <w:szCs w:val="24"/>
              </w:rPr>
              <w:t>Pada akhir fase F, peserta didik menulis berbagai jenis teks fiksi dan faktual secara mandiri, menunjukkan kesadaran peserta didik terhadap tujuan dan target pembaca. Mereka membuat perencanaan, menulis, mengulas dan menulis ulang berbagai jenis tipe teks dengan menunjukkan strategi koreksi diri, termasuk tanda baca, huruf besar dan tata bahasa. Mereka menyampaikan ide kompleks dan menggunakan berbagai kosa kata dan tata bahasa yang beragam dalam tulisannya. Mereka menuliskan kalimat utama dalam paragraf-paragraf mereka dan menggunakan penunjuk waktu untuk urutan, juga konjungsi, kata penghubung dan kata ganti orang ketiga untuk menghubungkan atau membedakan ide antar dan di dalam paragraf. Mereka menyajikan informasi menggunakan berbagai mode presentasi</w:t>
            </w:r>
            <w:r w:rsidR="00F973C7" w:rsidRPr="0078248E">
              <w:rPr>
                <w:rFonts w:eastAsia="Bookman Old Style"/>
                <w:sz w:val="24"/>
                <w:szCs w:val="24"/>
              </w:rPr>
              <w:t xml:space="preserve"> untuk menyesuaikan dengan pemirsa dan untuk mencapai tujuan yang berbeda-beda, dalam bentuk cetak dan digital.</w:t>
            </w:r>
          </w:p>
          <w:p w:rsidR="00FC5A15" w:rsidRPr="0078248E" w:rsidRDefault="00F973C7" w:rsidP="0078248E">
            <w:pPr>
              <w:spacing w:before="60" w:after="60"/>
              <w:ind w:left="93" w:right="98"/>
              <w:rPr>
                <w:rFonts w:eastAsia="Bookman Old Style"/>
                <w:sz w:val="24"/>
                <w:szCs w:val="24"/>
              </w:rPr>
            </w:pPr>
            <w:r w:rsidRPr="0078248E">
              <w:rPr>
                <w:rFonts w:eastAsia="Bookman Old Style"/>
                <w:i/>
                <w:sz w:val="24"/>
                <w:szCs w:val="24"/>
              </w:rPr>
              <w:t xml:space="preserve">By the end of Phase F, students independently write an extensive range of fictional and </w:t>
            </w:r>
            <w:r w:rsidRPr="0078248E">
              <w:rPr>
                <w:rFonts w:eastAsia="Bookman Old Style"/>
                <w:i/>
                <w:sz w:val="24"/>
                <w:szCs w:val="24"/>
              </w:rPr>
              <w:lastRenderedPageBreak/>
              <w:t>factual text types, showing an awareness of purpose and audience. They plan, write, review and redraft a range of text types with some evidence of self-correction strategies, including punctuation, capitalization and tenses. They express complex ideas and use a wide range of vocabulary and verb tenses in their writing. They include topic sentences in their paragraphs and use time markers for sequencing, also conjunctions, connectives and pronoun references for linking or contrasting ideas between and within paragraphs. They present information using different modes of presentation to suit different audiences and to achieve different purposes, in print and digital forms.</w:t>
            </w:r>
          </w:p>
        </w:tc>
      </w:tr>
    </w:tbl>
    <w:p w:rsidR="00F973C7" w:rsidRPr="0078248E" w:rsidRDefault="00F973C7" w:rsidP="002E1B65">
      <w:pPr>
        <w:tabs>
          <w:tab w:val="left" w:pos="426"/>
        </w:tabs>
        <w:spacing w:before="60" w:after="60"/>
        <w:ind w:left="425" w:right="-1" w:hanging="425"/>
        <w:rPr>
          <w:rFonts w:eastAsia="Bookman Old Style"/>
          <w:sz w:val="24"/>
          <w:szCs w:val="24"/>
        </w:rPr>
      </w:pPr>
    </w:p>
    <w:sectPr w:rsidR="00F973C7" w:rsidRPr="0078248E" w:rsidSect="008753D3">
      <w:pgSz w:w="11907" w:h="16840" w:code="9"/>
      <w:pgMar w:top="1418" w:right="1418" w:bottom="1418" w:left="1418" w:header="0" w:footer="754" w:gutter="0"/>
      <w:pgNumType w:start="2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FE9" w:rsidRDefault="00555FE9" w:rsidP="00FC5A15">
      <w:r>
        <w:separator/>
      </w:r>
    </w:p>
  </w:endnote>
  <w:endnote w:type="continuationSeparator" w:id="1">
    <w:p w:rsidR="00555FE9" w:rsidRDefault="00555FE9" w:rsidP="00FC5A15">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Times New Roman"/>
    <w:charset w:val="00"/>
    <w:family w:val="roman"/>
    <w:pitch w:val="variable"/>
    <w:sig w:usb0="00000001" w:usb1="00000000" w:usb2="00000000" w:usb3="00000000" w:csb0="0000009F" w:csb1="00000000"/>
  </w:font>
  <w:font w:name="Cambria">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FE9" w:rsidRDefault="00555FE9" w:rsidP="00FC5A15">
      <w:r>
        <w:separator/>
      </w:r>
    </w:p>
  </w:footnote>
  <w:footnote w:type="continuationSeparator" w:id="1">
    <w:p w:rsidR="00555FE9" w:rsidRDefault="00555FE9" w:rsidP="00FC5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F7C"/>
    <w:multiLevelType w:val="hybridMultilevel"/>
    <w:tmpl w:val="CC5EE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14690"/>
    <w:multiLevelType w:val="hybridMultilevel"/>
    <w:tmpl w:val="8370EA3E"/>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
    <w:nsid w:val="02C02453"/>
    <w:multiLevelType w:val="hybridMultilevel"/>
    <w:tmpl w:val="6B62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165A0"/>
    <w:multiLevelType w:val="hybridMultilevel"/>
    <w:tmpl w:val="23C464A4"/>
    <w:lvl w:ilvl="0" w:tplc="6C046D86">
      <w:start w:val="1"/>
      <w:numFmt w:val="decimal"/>
      <w:lvlText w:val="%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4">
    <w:nsid w:val="1BCC180F"/>
    <w:multiLevelType w:val="hybridMultilevel"/>
    <w:tmpl w:val="61D0D18C"/>
    <w:lvl w:ilvl="0" w:tplc="F418E860">
      <w:start w:val="1"/>
      <w:numFmt w:val="decimal"/>
      <w:lvlText w:val="%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5">
    <w:nsid w:val="1F996A40"/>
    <w:multiLevelType w:val="hybridMultilevel"/>
    <w:tmpl w:val="EF50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B3EBF"/>
    <w:multiLevelType w:val="multilevel"/>
    <w:tmpl w:val="C598D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256796A"/>
    <w:multiLevelType w:val="hybridMultilevel"/>
    <w:tmpl w:val="94BC60B0"/>
    <w:lvl w:ilvl="0" w:tplc="E7D8E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721556D"/>
    <w:multiLevelType w:val="hybridMultilevel"/>
    <w:tmpl w:val="F514B1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2C783C8A"/>
    <w:multiLevelType w:val="hybridMultilevel"/>
    <w:tmpl w:val="50F67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07847FE">
      <w:start w:val="7"/>
      <w:numFmt w:val="bullet"/>
      <w:lvlText w:val="-"/>
      <w:lvlJc w:val="left"/>
      <w:pPr>
        <w:ind w:left="2160" w:hanging="360"/>
      </w:pPr>
      <w:rPr>
        <w:rFonts w:ascii="Times New Roman" w:eastAsia="Bookman Old Style"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5754C"/>
    <w:multiLevelType w:val="hybridMultilevel"/>
    <w:tmpl w:val="8424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667C1"/>
    <w:multiLevelType w:val="hybridMultilevel"/>
    <w:tmpl w:val="5972ED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D6D495C"/>
    <w:multiLevelType w:val="hybridMultilevel"/>
    <w:tmpl w:val="D430DACC"/>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1">
      <w:start w:val="1"/>
      <w:numFmt w:val="bullet"/>
      <w:lvlText w:val=""/>
      <w:lvlJc w:val="left"/>
      <w:pPr>
        <w:ind w:left="2586" w:hanging="360"/>
      </w:pPr>
      <w:rPr>
        <w:rFonts w:ascii="Symbol" w:hAnsi="Symbol"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3DBC1A29"/>
    <w:multiLevelType w:val="hybridMultilevel"/>
    <w:tmpl w:val="8DD2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8197E"/>
    <w:multiLevelType w:val="hybridMultilevel"/>
    <w:tmpl w:val="72F488F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44286C04"/>
    <w:multiLevelType w:val="hybridMultilevel"/>
    <w:tmpl w:val="512ED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52123"/>
    <w:multiLevelType w:val="hybridMultilevel"/>
    <w:tmpl w:val="EC3E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87A17"/>
    <w:multiLevelType w:val="hybridMultilevel"/>
    <w:tmpl w:val="6C22D3FE"/>
    <w:lvl w:ilvl="0" w:tplc="2612D4B2">
      <w:start w:val="1"/>
      <w:numFmt w:val="decimal"/>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23F7E33"/>
    <w:multiLevelType w:val="hybridMultilevel"/>
    <w:tmpl w:val="F764765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5A6058D0"/>
    <w:multiLevelType w:val="hybridMultilevel"/>
    <w:tmpl w:val="CCE6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C410D8"/>
    <w:multiLevelType w:val="hybridMultilevel"/>
    <w:tmpl w:val="EFD43E90"/>
    <w:lvl w:ilvl="0" w:tplc="133C35C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nsid w:val="62716547"/>
    <w:multiLevelType w:val="hybridMultilevel"/>
    <w:tmpl w:val="35D4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215FC9"/>
    <w:multiLevelType w:val="hybridMultilevel"/>
    <w:tmpl w:val="DD301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A45696"/>
    <w:multiLevelType w:val="hybridMultilevel"/>
    <w:tmpl w:val="DE807D44"/>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4">
    <w:nsid w:val="6BD64A16"/>
    <w:multiLevelType w:val="hybridMultilevel"/>
    <w:tmpl w:val="DF42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B5DEE"/>
    <w:multiLevelType w:val="hybridMultilevel"/>
    <w:tmpl w:val="90B8714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6">
    <w:nsid w:val="71F513FF"/>
    <w:multiLevelType w:val="hybridMultilevel"/>
    <w:tmpl w:val="E9ECB644"/>
    <w:lvl w:ilvl="0" w:tplc="5132847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47D26BC"/>
    <w:multiLevelType w:val="hybridMultilevel"/>
    <w:tmpl w:val="58F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FB5D2B"/>
    <w:multiLevelType w:val="hybridMultilevel"/>
    <w:tmpl w:val="1A7A4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E0DA5"/>
    <w:multiLevelType w:val="hybridMultilevel"/>
    <w:tmpl w:val="6DB406C8"/>
    <w:lvl w:ilvl="0" w:tplc="569C35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7C1B6BAA"/>
    <w:multiLevelType w:val="hybridMultilevel"/>
    <w:tmpl w:val="3D68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8"/>
  </w:num>
  <w:num w:numId="4">
    <w:abstractNumId w:val="17"/>
  </w:num>
  <w:num w:numId="5">
    <w:abstractNumId w:val="9"/>
  </w:num>
  <w:num w:numId="6">
    <w:abstractNumId w:val="0"/>
  </w:num>
  <w:num w:numId="7">
    <w:abstractNumId w:val="19"/>
  </w:num>
  <w:num w:numId="8">
    <w:abstractNumId w:val="12"/>
  </w:num>
  <w:num w:numId="9">
    <w:abstractNumId w:val="10"/>
  </w:num>
  <w:num w:numId="10">
    <w:abstractNumId w:val="1"/>
  </w:num>
  <w:num w:numId="11">
    <w:abstractNumId w:val="25"/>
  </w:num>
  <w:num w:numId="12">
    <w:abstractNumId w:val="23"/>
  </w:num>
  <w:num w:numId="13">
    <w:abstractNumId w:val="21"/>
  </w:num>
  <w:num w:numId="14">
    <w:abstractNumId w:val="3"/>
  </w:num>
  <w:num w:numId="15">
    <w:abstractNumId w:val="2"/>
  </w:num>
  <w:num w:numId="16">
    <w:abstractNumId w:val="11"/>
  </w:num>
  <w:num w:numId="17">
    <w:abstractNumId w:val="7"/>
  </w:num>
  <w:num w:numId="18">
    <w:abstractNumId w:val="30"/>
  </w:num>
  <w:num w:numId="19">
    <w:abstractNumId w:val="20"/>
  </w:num>
  <w:num w:numId="20">
    <w:abstractNumId w:val="27"/>
  </w:num>
  <w:num w:numId="21">
    <w:abstractNumId w:val="22"/>
  </w:num>
  <w:num w:numId="22">
    <w:abstractNumId w:val="5"/>
  </w:num>
  <w:num w:numId="23">
    <w:abstractNumId w:val="13"/>
  </w:num>
  <w:num w:numId="24">
    <w:abstractNumId w:val="14"/>
  </w:num>
  <w:num w:numId="25">
    <w:abstractNumId w:val="24"/>
  </w:num>
  <w:num w:numId="26">
    <w:abstractNumId w:val="8"/>
  </w:num>
  <w:num w:numId="27">
    <w:abstractNumId w:val="16"/>
  </w:num>
  <w:num w:numId="28">
    <w:abstractNumId w:val="28"/>
  </w:num>
  <w:num w:numId="29">
    <w:abstractNumId w:val="29"/>
  </w:num>
  <w:num w:numId="30">
    <w:abstractNumId w:val="1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29698"/>
  </w:hdrShapeDefaults>
  <w:footnotePr>
    <w:footnote w:id="0"/>
    <w:footnote w:id="1"/>
  </w:footnotePr>
  <w:endnotePr>
    <w:endnote w:id="0"/>
    <w:endnote w:id="1"/>
  </w:endnotePr>
  <w:compat/>
  <w:rsids>
    <w:rsidRoot w:val="00FC5A15"/>
    <w:rsid w:val="000171D3"/>
    <w:rsid w:val="000235BB"/>
    <w:rsid w:val="00031997"/>
    <w:rsid w:val="00091F74"/>
    <w:rsid w:val="000949EC"/>
    <w:rsid w:val="000A4FA5"/>
    <w:rsid w:val="000B5601"/>
    <w:rsid w:val="000B5939"/>
    <w:rsid w:val="000B5EC9"/>
    <w:rsid w:val="000C0772"/>
    <w:rsid w:val="000D5EA4"/>
    <w:rsid w:val="00101738"/>
    <w:rsid w:val="00132E8D"/>
    <w:rsid w:val="001337DF"/>
    <w:rsid w:val="001378E9"/>
    <w:rsid w:val="00150768"/>
    <w:rsid w:val="00164781"/>
    <w:rsid w:val="00175795"/>
    <w:rsid w:val="00183E87"/>
    <w:rsid w:val="001936F8"/>
    <w:rsid w:val="001B2083"/>
    <w:rsid w:val="001C2FE2"/>
    <w:rsid w:val="0020001B"/>
    <w:rsid w:val="002063D8"/>
    <w:rsid w:val="00242E0C"/>
    <w:rsid w:val="00247CD0"/>
    <w:rsid w:val="00253E9E"/>
    <w:rsid w:val="00277615"/>
    <w:rsid w:val="002965F3"/>
    <w:rsid w:val="002C3339"/>
    <w:rsid w:val="002C548D"/>
    <w:rsid w:val="002E1B65"/>
    <w:rsid w:val="002E56F4"/>
    <w:rsid w:val="0030329C"/>
    <w:rsid w:val="00312353"/>
    <w:rsid w:val="00315176"/>
    <w:rsid w:val="00316557"/>
    <w:rsid w:val="0032404F"/>
    <w:rsid w:val="003418CB"/>
    <w:rsid w:val="00354B48"/>
    <w:rsid w:val="00376706"/>
    <w:rsid w:val="00380C14"/>
    <w:rsid w:val="00390B1A"/>
    <w:rsid w:val="003B1DB1"/>
    <w:rsid w:val="003C5C13"/>
    <w:rsid w:val="003E2CA5"/>
    <w:rsid w:val="003F38FB"/>
    <w:rsid w:val="0040017B"/>
    <w:rsid w:val="00412C8E"/>
    <w:rsid w:val="0041711C"/>
    <w:rsid w:val="00442CC4"/>
    <w:rsid w:val="00461338"/>
    <w:rsid w:val="00480621"/>
    <w:rsid w:val="004D20E9"/>
    <w:rsid w:val="004F443B"/>
    <w:rsid w:val="005061EB"/>
    <w:rsid w:val="0053150A"/>
    <w:rsid w:val="00555FE9"/>
    <w:rsid w:val="00575C5F"/>
    <w:rsid w:val="00591032"/>
    <w:rsid w:val="00593AD7"/>
    <w:rsid w:val="00596722"/>
    <w:rsid w:val="005A22CF"/>
    <w:rsid w:val="005B0704"/>
    <w:rsid w:val="005B637A"/>
    <w:rsid w:val="005C6985"/>
    <w:rsid w:val="005E358E"/>
    <w:rsid w:val="005E6E01"/>
    <w:rsid w:val="00602D94"/>
    <w:rsid w:val="0061116C"/>
    <w:rsid w:val="00616BB2"/>
    <w:rsid w:val="00617088"/>
    <w:rsid w:val="0062414E"/>
    <w:rsid w:val="00693606"/>
    <w:rsid w:val="00694464"/>
    <w:rsid w:val="00696772"/>
    <w:rsid w:val="006C2BE6"/>
    <w:rsid w:val="007209E7"/>
    <w:rsid w:val="007365A1"/>
    <w:rsid w:val="007420D1"/>
    <w:rsid w:val="00751CF1"/>
    <w:rsid w:val="00752F7E"/>
    <w:rsid w:val="007549BF"/>
    <w:rsid w:val="0078248E"/>
    <w:rsid w:val="007875EA"/>
    <w:rsid w:val="00795773"/>
    <w:rsid w:val="007A7F63"/>
    <w:rsid w:val="007B0908"/>
    <w:rsid w:val="007B74AC"/>
    <w:rsid w:val="007B7EFB"/>
    <w:rsid w:val="007C6CFC"/>
    <w:rsid w:val="007D4DE0"/>
    <w:rsid w:val="007E3035"/>
    <w:rsid w:val="00822016"/>
    <w:rsid w:val="00842704"/>
    <w:rsid w:val="00852ED6"/>
    <w:rsid w:val="00856F88"/>
    <w:rsid w:val="00864B67"/>
    <w:rsid w:val="0087158C"/>
    <w:rsid w:val="008753D3"/>
    <w:rsid w:val="00875D0B"/>
    <w:rsid w:val="0089400D"/>
    <w:rsid w:val="008C29D2"/>
    <w:rsid w:val="008C4093"/>
    <w:rsid w:val="008D0BD2"/>
    <w:rsid w:val="008D243E"/>
    <w:rsid w:val="008D7968"/>
    <w:rsid w:val="008F340C"/>
    <w:rsid w:val="0090146A"/>
    <w:rsid w:val="009035D1"/>
    <w:rsid w:val="0091611F"/>
    <w:rsid w:val="0092577B"/>
    <w:rsid w:val="009266C7"/>
    <w:rsid w:val="00930660"/>
    <w:rsid w:val="00944461"/>
    <w:rsid w:val="00946167"/>
    <w:rsid w:val="00954345"/>
    <w:rsid w:val="00961420"/>
    <w:rsid w:val="009679F0"/>
    <w:rsid w:val="00973675"/>
    <w:rsid w:val="009963FD"/>
    <w:rsid w:val="009A1A86"/>
    <w:rsid w:val="00A04FD5"/>
    <w:rsid w:val="00A06918"/>
    <w:rsid w:val="00A7341C"/>
    <w:rsid w:val="00AC1E54"/>
    <w:rsid w:val="00AC4D00"/>
    <w:rsid w:val="00AD21F2"/>
    <w:rsid w:val="00AF415B"/>
    <w:rsid w:val="00AF67EA"/>
    <w:rsid w:val="00B76647"/>
    <w:rsid w:val="00B7743C"/>
    <w:rsid w:val="00B9012A"/>
    <w:rsid w:val="00BB39A1"/>
    <w:rsid w:val="00BC772C"/>
    <w:rsid w:val="00C44821"/>
    <w:rsid w:val="00C469A3"/>
    <w:rsid w:val="00C67C8B"/>
    <w:rsid w:val="00C91D62"/>
    <w:rsid w:val="00C96050"/>
    <w:rsid w:val="00CB2F2F"/>
    <w:rsid w:val="00CC5155"/>
    <w:rsid w:val="00D0201D"/>
    <w:rsid w:val="00D0273A"/>
    <w:rsid w:val="00D43808"/>
    <w:rsid w:val="00D54007"/>
    <w:rsid w:val="00D763FF"/>
    <w:rsid w:val="00DC5C9C"/>
    <w:rsid w:val="00DE4F40"/>
    <w:rsid w:val="00DF066D"/>
    <w:rsid w:val="00E21ACC"/>
    <w:rsid w:val="00E2604C"/>
    <w:rsid w:val="00E53BDF"/>
    <w:rsid w:val="00EC77F1"/>
    <w:rsid w:val="00ED2C33"/>
    <w:rsid w:val="00F03614"/>
    <w:rsid w:val="00F10D88"/>
    <w:rsid w:val="00F30925"/>
    <w:rsid w:val="00F973C7"/>
    <w:rsid w:val="00FB2737"/>
    <w:rsid w:val="00FC5A15"/>
    <w:rsid w:val="00FD2078"/>
    <w:rsid w:val="00FF5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AC1E54"/>
    <w:pPr>
      <w:tabs>
        <w:tab w:val="center" w:pos="4680"/>
        <w:tab w:val="right" w:pos="9360"/>
      </w:tabs>
    </w:pPr>
  </w:style>
  <w:style w:type="character" w:customStyle="1" w:styleId="HeaderChar">
    <w:name w:val="Header Char"/>
    <w:basedOn w:val="DefaultParagraphFont"/>
    <w:link w:val="Header"/>
    <w:uiPriority w:val="99"/>
    <w:semiHidden/>
    <w:rsid w:val="00AC1E54"/>
  </w:style>
  <w:style w:type="paragraph" w:styleId="Footer">
    <w:name w:val="footer"/>
    <w:basedOn w:val="Normal"/>
    <w:link w:val="FooterChar"/>
    <w:uiPriority w:val="99"/>
    <w:semiHidden/>
    <w:unhideWhenUsed/>
    <w:rsid w:val="00AC1E54"/>
    <w:pPr>
      <w:tabs>
        <w:tab w:val="center" w:pos="4680"/>
        <w:tab w:val="right" w:pos="9360"/>
      </w:tabs>
    </w:pPr>
  </w:style>
  <w:style w:type="character" w:customStyle="1" w:styleId="FooterChar">
    <w:name w:val="Footer Char"/>
    <w:basedOn w:val="DefaultParagraphFont"/>
    <w:link w:val="Footer"/>
    <w:uiPriority w:val="99"/>
    <w:semiHidden/>
    <w:rsid w:val="00AC1E54"/>
  </w:style>
  <w:style w:type="paragraph" w:styleId="ListParagraph">
    <w:name w:val="List Paragraph"/>
    <w:basedOn w:val="Normal"/>
    <w:uiPriority w:val="34"/>
    <w:qFormat/>
    <w:rsid w:val="0082201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6</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EASYMEDIA</cp:lastModifiedBy>
  <cp:revision>195</cp:revision>
  <dcterms:created xsi:type="dcterms:W3CDTF">2022-03-16T04:41:00Z</dcterms:created>
  <dcterms:modified xsi:type="dcterms:W3CDTF">2023-01-26T18:32:00Z</dcterms:modified>
</cp:coreProperties>
</file>